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BA" w:rsidRDefault="00EB4797" w:rsidP="002A20BA">
      <w:pPr>
        <w:rPr>
          <w:sz w:val="28"/>
        </w:rPr>
      </w:pPr>
      <w:r>
        <w:rPr>
          <w:noProof/>
          <w:sz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9.4pt;margin-top:-4.1pt;width:267pt;height:82.5pt;z-index:251661312" strokecolor="white [3212]">
            <v:textbox>
              <w:txbxContent>
                <w:p w:rsidR="002A20BA" w:rsidRPr="00F43114" w:rsidRDefault="002A20BA" w:rsidP="00BA1B9B">
                  <w:pPr>
                    <w:jc w:val="right"/>
                    <w:rPr>
                      <w:sz w:val="20"/>
                      <w:szCs w:val="20"/>
                    </w:rPr>
                  </w:pPr>
                  <w:r w:rsidRPr="00F43114">
                    <w:rPr>
                      <w:sz w:val="20"/>
                      <w:szCs w:val="20"/>
                    </w:rPr>
                    <w:t>Krahulčí 34</w:t>
                  </w:r>
                </w:p>
                <w:p w:rsidR="002A20BA" w:rsidRPr="00F43114" w:rsidRDefault="002A20BA" w:rsidP="00BA1B9B">
                  <w:pPr>
                    <w:jc w:val="right"/>
                    <w:rPr>
                      <w:sz w:val="20"/>
                      <w:szCs w:val="20"/>
                    </w:rPr>
                  </w:pPr>
                  <w:r w:rsidRPr="00F43114">
                    <w:rPr>
                      <w:sz w:val="20"/>
                      <w:szCs w:val="20"/>
                    </w:rPr>
                    <w:t>588 56 Telč</w:t>
                  </w:r>
                </w:p>
                <w:p w:rsidR="002A20BA" w:rsidRPr="00F43114" w:rsidRDefault="002A20BA" w:rsidP="00BA1B9B">
                  <w:pPr>
                    <w:jc w:val="right"/>
                    <w:rPr>
                      <w:sz w:val="20"/>
                      <w:szCs w:val="20"/>
                    </w:rPr>
                  </w:pPr>
                  <w:r w:rsidRPr="00F43114">
                    <w:rPr>
                      <w:sz w:val="20"/>
                      <w:szCs w:val="20"/>
                    </w:rPr>
                    <w:t>IČ: 75021471</w:t>
                  </w:r>
                </w:p>
                <w:p w:rsidR="00AA2848" w:rsidRPr="00F43114" w:rsidRDefault="00AA2848" w:rsidP="00BA1B9B">
                  <w:pPr>
                    <w:jc w:val="right"/>
                    <w:rPr>
                      <w:sz w:val="20"/>
                      <w:szCs w:val="20"/>
                    </w:rPr>
                  </w:pPr>
                  <w:r w:rsidRPr="00F43114">
                    <w:rPr>
                      <w:sz w:val="20"/>
                      <w:szCs w:val="20"/>
                    </w:rPr>
                    <w:t>Tel.: 567317109</w:t>
                  </w:r>
                </w:p>
                <w:p w:rsidR="002A20BA" w:rsidRPr="00F43114" w:rsidRDefault="00EB4797" w:rsidP="00BA1B9B">
                  <w:pPr>
                    <w:jc w:val="right"/>
                    <w:rPr>
                      <w:sz w:val="20"/>
                      <w:szCs w:val="20"/>
                    </w:rPr>
                  </w:pPr>
                  <w:hyperlink r:id="rId8" w:history="1">
                    <w:r w:rsidR="002A20BA" w:rsidRPr="00F43114">
                      <w:rPr>
                        <w:rStyle w:val="Hypertextovodkaz"/>
                        <w:sz w:val="20"/>
                        <w:szCs w:val="20"/>
                      </w:rPr>
                      <w:t>skola.krahulci@seznam.cz</w:t>
                    </w:r>
                  </w:hyperlink>
                </w:p>
                <w:p w:rsidR="002A20BA" w:rsidRPr="00F43114" w:rsidRDefault="002A20BA" w:rsidP="00BA1B9B">
                  <w:pPr>
                    <w:jc w:val="right"/>
                    <w:rPr>
                      <w:sz w:val="20"/>
                      <w:szCs w:val="20"/>
                    </w:rPr>
                  </w:pPr>
                  <w:r w:rsidRPr="00F43114">
                    <w:rPr>
                      <w:sz w:val="20"/>
                      <w:szCs w:val="20"/>
                    </w:rPr>
                    <w:t>zsms-krahulci.webnode.cz</w:t>
                  </w:r>
                </w:p>
              </w:txbxContent>
            </v:textbox>
          </v:shape>
        </w:pict>
      </w:r>
      <w:r>
        <w:rPr>
          <w:noProof/>
          <w:sz w:val="28"/>
          <w:lang w:eastAsia="en-US"/>
        </w:rPr>
        <w:pict>
          <v:shape id="_x0000_s1026" type="#_x0000_t202" style="position:absolute;margin-left:-16.85pt;margin-top:-8.6pt;width:509.6pt;height:90.75pt;z-index:251660288;mso-width-relative:margin;mso-height-relative:margin" strokecolor="white [3212]">
            <v:textbox style="mso-next-textbox:#_x0000_s1026">
              <w:txbxContent>
                <w:p w:rsidR="002A20BA" w:rsidRDefault="002A20BA" w:rsidP="002A20BA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00125" cy="961904"/>
                        <wp:effectExtent l="19050" t="0" r="9525" b="0"/>
                        <wp:docPr id="5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61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</w:t>
                  </w:r>
                </w:p>
                <w:p w:rsidR="002A20BA" w:rsidRDefault="002A20BA" w:rsidP="002A20BA">
                  <w:pPr>
                    <w:ind w:left="3540" w:firstLine="708"/>
                  </w:pPr>
                  <w:r>
                    <w:t xml:space="preserve">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zsms-krahulci.webnode.cz</w:t>
                  </w:r>
                </w:p>
              </w:txbxContent>
            </v:textbox>
          </v:shape>
        </w:pict>
      </w: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646FD3" w:rsidRPr="008F2DA7" w:rsidRDefault="00646FD3" w:rsidP="00646FD3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vyučování</w:t>
      </w:r>
    </w:p>
    <w:p w:rsidR="00646FD3" w:rsidRDefault="00646FD3" w:rsidP="00646FD3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</w:p>
    <w:p w:rsidR="00646FD3" w:rsidRPr="00702A52" w:rsidRDefault="00646FD3" w:rsidP="00646FD3">
      <w:pPr>
        <w:pStyle w:val="Zhlav"/>
        <w:tabs>
          <w:tab w:val="clear" w:pos="4536"/>
          <w:tab w:val="clear" w:pos="9072"/>
        </w:tabs>
        <w:jc w:val="center"/>
      </w:pPr>
      <w:r w:rsidRPr="00702A52">
        <w:rPr>
          <w:sz w:val="16"/>
          <w:szCs w:val="16"/>
        </w:rPr>
        <w:t>(dle § 50 zákona 561/2004 Sb. v platném znění)</w:t>
      </w: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Zákonný zástupce </w:t>
      </w: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Adresa: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E2342A">
        <w:rPr>
          <w:sz w:val="22"/>
          <w:szCs w:val="22"/>
        </w:rPr>
        <w:t>___________________________________________</w:t>
      </w: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žáka/žákyně </w:t>
      </w: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Třída: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</w:t>
      </w: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Žádám o uvolnění z vyučování od ________________ do ________________ .</w:t>
      </w: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z důvodu</w:t>
      </w:r>
      <w:r w:rsidRPr="00702A52">
        <w:rPr>
          <w:sz w:val="22"/>
          <w:szCs w:val="22"/>
        </w:rPr>
        <w:t xml:space="preserve"> _________________________________________________________________</w:t>
      </w:r>
      <w:r>
        <w:rPr>
          <w:sz w:val="22"/>
          <w:szCs w:val="22"/>
        </w:rPr>
        <w:t>__</w:t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6"/>
          <w:szCs w:val="16"/>
        </w:rPr>
      </w:pPr>
      <w:r w:rsidRPr="00702A52">
        <w:tab/>
      </w:r>
      <w:r w:rsidRPr="00702A52">
        <w:tab/>
      </w:r>
      <w:r>
        <w:tab/>
      </w:r>
      <w:r>
        <w:tab/>
      </w:r>
      <w:r w:rsidRPr="00702A52">
        <w:rPr>
          <w:sz w:val="16"/>
          <w:szCs w:val="16"/>
        </w:rPr>
        <w:t>(např. rodinná rekreace, sportovní soustředění, apod.)</w:t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rPr>
          <w:noProof/>
          <w:lang w:eastAsia="en-US"/>
        </w:rPr>
        <w:pict>
          <v:shape id="_x0000_s1029" type="#_x0000_t202" style="position:absolute;margin-left:506.1pt;margin-top:14.5pt;width:27.65pt;height:349.95pt;z-index:-251653120;mso-width-relative:margin;mso-height-relative:margin" wrapcoords="-584 0 -584 21554 21600 21554 21600 0 -584 0" stroked="f">
            <v:textbox style="layout-flow:vertical;mso-layout-flow-alt:bottom-to-top;mso-next-textbox:#_x0000_s1029">
              <w:txbxContent>
                <w:p w:rsidR="00646FD3" w:rsidRPr="002866FC" w:rsidRDefault="00646FD3" w:rsidP="00646F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6FC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WWW.PROSKOLY.CZ</w:t>
                  </w:r>
                  <w:r w:rsidRPr="002866FC">
                    <w:rPr>
                      <w:rFonts w:ascii="Arial" w:hAnsi="Arial" w:cs="Arial"/>
                      <w:sz w:val="18"/>
                      <w:szCs w:val="18"/>
                    </w:rPr>
                    <w:t xml:space="preserve"> – server na podporu žáků základních a středních škol</w:t>
                  </w:r>
                </w:p>
              </w:txbxContent>
            </v:textbox>
            <w10:wrap type="tight"/>
          </v:shape>
        </w:pict>
      </w:r>
      <w:r w:rsidRPr="00702A52">
        <w:rPr>
          <w:sz w:val="22"/>
          <w:szCs w:val="22"/>
        </w:rPr>
        <w:t>Prohlašuji, že jsem si vědom/a možných důsledků absence žáka/žákyně na průběh vzdělávání a nezbytnosti doplnění zameškaných povinnosti za období absence dle pokynů jednotlivých vyučujících</w:t>
      </w:r>
      <w:r>
        <w:rPr>
          <w:sz w:val="22"/>
          <w:szCs w:val="22"/>
        </w:rPr>
        <w:t>.</w:t>
      </w:r>
      <w:r w:rsidRPr="00702A52">
        <w:t xml:space="preserve"> </w:t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Pr="00702A52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702A52">
        <w:rPr>
          <w:sz w:val="22"/>
          <w:szCs w:val="22"/>
        </w:rPr>
        <w:t>____________________________</w:t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</w:t>
      </w:r>
      <w:r w:rsidRPr="00702A52">
        <w:rPr>
          <w:sz w:val="20"/>
          <w:szCs w:val="20"/>
        </w:rPr>
        <w:t>podpis zákonného zástupce</w:t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646FD3" w:rsidRPr="00702A52" w:rsidRDefault="00646FD3" w:rsidP="00646FD3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646FD3" w:rsidRPr="00293F78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693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třídní/ho učitelky/e žáka</w:t>
      </w:r>
      <w:r>
        <w:rPr>
          <w:sz w:val="20"/>
          <w:szCs w:val="20"/>
        </w:rPr>
        <w:t>:</w:t>
      </w:r>
      <w:r w:rsidRPr="00293F78">
        <w:rPr>
          <w:sz w:val="20"/>
          <w:szCs w:val="20"/>
        </w:rPr>
        <w:t xml:space="preserve"> </w:t>
      </w:r>
      <w:r w:rsidRPr="00293F78">
        <w:rPr>
          <w:sz w:val="22"/>
          <w:szCs w:val="22"/>
        </w:rPr>
        <w:tab/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konzultaci s vyučujícími </w:t>
      </w:r>
      <w:r w:rsidRPr="00E2342A">
        <w:rPr>
          <w:b/>
          <w:sz w:val="22"/>
          <w:szCs w:val="22"/>
        </w:rPr>
        <w:t>doporučuji/nedoporučuji</w:t>
      </w:r>
      <w:r w:rsidRPr="00E2342A">
        <w:rPr>
          <w:sz w:val="22"/>
          <w:szCs w:val="22"/>
        </w:rPr>
        <w:t xml:space="preserve"> uvolnění</w:t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5812"/>
        <w:rPr>
          <w:sz w:val="22"/>
          <w:szCs w:val="22"/>
        </w:rPr>
      </w:pPr>
      <w:r w:rsidRPr="00702A52">
        <w:rPr>
          <w:sz w:val="22"/>
          <w:szCs w:val="22"/>
        </w:rPr>
        <w:t>____________________________</w:t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>podpis třídního učitelky/e</w:t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646FD3" w:rsidRPr="00702A52" w:rsidRDefault="00646FD3" w:rsidP="00646FD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ředitele/ky školy:</w:t>
      </w: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46FD3" w:rsidRPr="00E2342A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vyjádření třídní/ho učitelky/e </w:t>
      </w:r>
      <w:r w:rsidRPr="00E2342A">
        <w:rPr>
          <w:b/>
          <w:sz w:val="22"/>
          <w:szCs w:val="22"/>
        </w:rPr>
        <w:t>schvaluji/neschvaluji</w:t>
      </w:r>
      <w:r w:rsidRPr="00E2342A">
        <w:rPr>
          <w:sz w:val="22"/>
          <w:szCs w:val="22"/>
        </w:rPr>
        <w:t xml:space="preserve"> uvolnění</w:t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</w:pPr>
    </w:p>
    <w:p w:rsidR="00646FD3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>
        <w:tab/>
        <w:t xml:space="preserve">             __________________________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podpis ředitele/ky školy</w:t>
      </w:r>
    </w:p>
    <w:p w:rsidR="00646FD3" w:rsidRPr="00702A52" w:rsidRDefault="00646FD3" w:rsidP="00646FD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646FD3" w:rsidRDefault="00646FD3" w:rsidP="00646FD3">
      <w:pPr>
        <w:rPr>
          <w:rFonts w:ascii="Arial" w:hAnsi="Arial" w:cs="Arial"/>
          <w:b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95F2A" w:rsidRDefault="00295F2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sectPr w:rsidR="002A20BA" w:rsidSect="00DA2EE7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49" w:rsidRDefault="003E5849" w:rsidP="002A20BA">
      <w:r>
        <w:separator/>
      </w:r>
    </w:p>
  </w:endnote>
  <w:endnote w:type="continuationSeparator" w:id="1">
    <w:p w:rsidR="003E5849" w:rsidRDefault="003E5849" w:rsidP="002A2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49" w:rsidRDefault="003E5849" w:rsidP="002A20BA">
      <w:r>
        <w:separator/>
      </w:r>
    </w:p>
  </w:footnote>
  <w:footnote w:type="continuationSeparator" w:id="1">
    <w:p w:rsidR="003E5849" w:rsidRDefault="003E5849" w:rsidP="002A2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14" w:rsidRPr="00F43114" w:rsidRDefault="00F43114" w:rsidP="00F43114">
    <w:pPr>
      <w:pStyle w:val="Zhlav"/>
      <w:jc w:val="center"/>
      <w:rPr>
        <w:b/>
      </w:rPr>
    </w:pPr>
    <w:r w:rsidRPr="00F43114">
      <w:rPr>
        <w:b/>
      </w:rPr>
      <w:t xml:space="preserve">Základní škola a mateřská škola Krahulčí, </w:t>
    </w:r>
    <w:r w:rsidRPr="00F43114">
      <w:rPr>
        <w:b/>
        <w:sz w:val="22"/>
        <w:szCs w:val="22"/>
      </w:rPr>
      <w:t>okres Jihlava, příspěvková organizace</w:t>
    </w:r>
  </w:p>
  <w:p w:rsidR="002A20BA" w:rsidRPr="00F43114" w:rsidRDefault="002A20BA" w:rsidP="00F43114">
    <w:pPr>
      <w:pStyle w:val="Zhlav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70FC4"/>
    <w:rsid w:val="00104E48"/>
    <w:rsid w:val="001D4838"/>
    <w:rsid w:val="001E2B37"/>
    <w:rsid w:val="00292194"/>
    <w:rsid w:val="00292920"/>
    <w:rsid w:val="00295F2A"/>
    <w:rsid w:val="002A20BA"/>
    <w:rsid w:val="003074A1"/>
    <w:rsid w:val="003D277A"/>
    <w:rsid w:val="003E5849"/>
    <w:rsid w:val="00472BFF"/>
    <w:rsid w:val="004D6DF5"/>
    <w:rsid w:val="0059567A"/>
    <w:rsid w:val="005F7FD0"/>
    <w:rsid w:val="00646FD3"/>
    <w:rsid w:val="006A5E3E"/>
    <w:rsid w:val="006F6B2A"/>
    <w:rsid w:val="008C538B"/>
    <w:rsid w:val="00902CF0"/>
    <w:rsid w:val="00946076"/>
    <w:rsid w:val="00970FC4"/>
    <w:rsid w:val="009B4539"/>
    <w:rsid w:val="009C4DD0"/>
    <w:rsid w:val="00A007A9"/>
    <w:rsid w:val="00A275C9"/>
    <w:rsid w:val="00A80B3E"/>
    <w:rsid w:val="00AA2848"/>
    <w:rsid w:val="00AD125C"/>
    <w:rsid w:val="00AF5A2E"/>
    <w:rsid w:val="00B95949"/>
    <w:rsid w:val="00BA1B9B"/>
    <w:rsid w:val="00C626E7"/>
    <w:rsid w:val="00C8791A"/>
    <w:rsid w:val="00CC1E04"/>
    <w:rsid w:val="00D60EC3"/>
    <w:rsid w:val="00D6461B"/>
    <w:rsid w:val="00E0659F"/>
    <w:rsid w:val="00EB0A68"/>
    <w:rsid w:val="00EB4797"/>
    <w:rsid w:val="00ED035E"/>
    <w:rsid w:val="00EF2BB3"/>
    <w:rsid w:val="00EF3813"/>
    <w:rsid w:val="00F4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A0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krahulci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8598AF-07DA-4859-977A-EE537A12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Petr Vokřínek</cp:lastModifiedBy>
  <cp:revision>2</cp:revision>
  <cp:lastPrinted>2012-10-02T08:50:00Z</cp:lastPrinted>
  <dcterms:created xsi:type="dcterms:W3CDTF">2013-12-27T10:30:00Z</dcterms:created>
  <dcterms:modified xsi:type="dcterms:W3CDTF">2013-12-27T10:30:00Z</dcterms:modified>
</cp:coreProperties>
</file>