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20BA" w:rsidRDefault="00F377E6" w:rsidP="002A20BA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-52070</wp:posOffset>
                </wp:positionV>
                <wp:extent cx="33909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EA0E5A">
                              <w:rPr>
                                <w:sz w:val="20"/>
                                <w:szCs w:val="20"/>
                              </w:rPr>
                              <w:t>564566125</w:t>
                            </w:r>
                          </w:p>
                          <w:p w:rsidR="002A20BA" w:rsidRPr="00F43114" w:rsidRDefault="00A11DC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2A20BA" w:rsidRPr="00F43114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skola.krahulci@seznam.cz</w:t>
                              </w:r>
                            </w:hyperlink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4pt;margin-top:-4.1pt;width:26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" strokecolor="white [3212]">
                <v:textbox>
                  <w:txbxContent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 xml:space="preserve">Tel.: </w:t>
                      </w:r>
                      <w:r w:rsidR="00EA0E5A">
                        <w:rPr>
                          <w:sz w:val="20"/>
                          <w:szCs w:val="20"/>
                        </w:rPr>
                        <w:t>564566125</w:t>
                      </w:r>
                    </w:p>
                    <w:p w:rsidR="002A20BA" w:rsidRPr="00F43114" w:rsidRDefault="004C195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2A20BA" w:rsidRPr="00F43114">
                          <w:rPr>
                            <w:rStyle w:val="Hypertextovodkaz"/>
                            <w:sz w:val="20"/>
                            <w:szCs w:val="20"/>
                          </w:rPr>
                          <w:t>skola.krahulci@seznam.cz</w:t>
                        </w:r>
                      </w:hyperlink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zsms-krahulci.webnode.cz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-109220</wp:posOffset>
                </wp:positionV>
                <wp:extent cx="6471920" cy="1152525"/>
                <wp:effectExtent l="5080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057275" cy="1016870"/>
                                  <wp:effectExtent l="19050" t="0" r="9525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1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85pt;margin-top:-8.6pt;width:509.6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" strokecolor="white [3212]">
                <v:textbox>
                  <w:txbxContent>
                    <w:p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057275" cy="1016870"/>
                            <wp:effectExtent l="19050" t="0" r="9525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1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DB58B2" w:rsidRPr="00DB58B2" w:rsidRDefault="00DB58B2" w:rsidP="00DB58B2">
      <w:pPr>
        <w:pStyle w:val="Default"/>
        <w:spacing w:before="240"/>
        <w:jc w:val="both"/>
        <w:rPr>
          <w:i/>
          <w:sz w:val="28"/>
          <w:szCs w:val="28"/>
        </w:rPr>
      </w:pPr>
      <w:r w:rsidRPr="00DB58B2">
        <w:rPr>
          <w:b/>
          <w:i/>
          <w:sz w:val="28"/>
          <w:szCs w:val="28"/>
        </w:rPr>
        <w:t>Žádost zákonných zástupců o přijetí k základnímu vzdělávání</w:t>
      </w:r>
      <w:r w:rsidRPr="00DB58B2">
        <w:rPr>
          <w:i/>
          <w:sz w:val="28"/>
          <w:szCs w:val="28"/>
        </w:rPr>
        <w:t xml:space="preserve"> 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od školního roku …………………… 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do základní školy, </w:t>
      </w:r>
      <w:r w:rsidRPr="007B3D26">
        <w:rPr>
          <w:rFonts w:asciiTheme="minorHAnsi" w:hAnsiTheme="minorHAnsi" w:cs="Arial"/>
        </w:rPr>
        <w:t>jejíž činnost vykonává</w:t>
      </w:r>
      <w:r w:rsidRPr="007B3D26">
        <w:t xml:space="preserve"> Základní škola a mateřská škola Krahulčí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Jméno a příjmení zákonného zástupce: </w:t>
      </w:r>
      <w:r w:rsidRPr="007B3D26">
        <w:tab/>
        <w:t>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Místo trvalého pobytu </w:t>
      </w:r>
    </w:p>
    <w:p w:rsidR="00DB58B2" w:rsidRPr="007B3D26" w:rsidRDefault="00DB58B2" w:rsidP="00DB58B2">
      <w:pPr>
        <w:pStyle w:val="Default"/>
        <w:jc w:val="both"/>
      </w:pPr>
      <w:r w:rsidRPr="007B3D26">
        <w:t>(popřípadě jiná adresa pro doručování):</w:t>
      </w:r>
      <w:r w:rsidRPr="007B3D26">
        <w:tab/>
        <w:t>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rPr>
          <w:rStyle w:val="Znakapoznpodarou"/>
        </w:rPr>
        <w:footnoteReference w:customMarkFollows="1" w:id="1"/>
        <w:sym w:font="Symbol" w:char="F02A"/>
      </w:r>
      <w:r w:rsidRPr="007B3D26">
        <w:t>telefonní číslo: …………………………………………</w:t>
      </w:r>
      <w:r w:rsidRPr="007B3D26">
        <w:tab/>
        <w:t>*e-mailová adresa: …………………………….…………</w:t>
      </w:r>
      <w:proofErr w:type="gramStart"/>
      <w:r w:rsidRPr="007B3D26">
        <w:t>…..</w:t>
      </w:r>
      <w:proofErr w:type="gramEnd"/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>Podle ustanovení § 36 odst. 4 a 5 zákona č. 561/2004 Sb., o předškolním, základním, středním, vyšším odborném a jiném vzdělávání (školský zákon), žádám o přijetí k základnímu vzdělávání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>v základní škole ………………………………………………………………………………………………………………………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Jméno a příjmení dítěte: </w:t>
      </w:r>
      <w:r w:rsidRPr="007B3D26">
        <w:tab/>
      </w:r>
      <w:r w:rsidRPr="007B3D26">
        <w:tab/>
      </w:r>
      <w:r w:rsidRPr="007B3D26">
        <w:tab/>
        <w:t>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Místo trvalého pobytu </w:t>
      </w:r>
    </w:p>
    <w:p w:rsidR="00DB58B2" w:rsidRPr="007B3D26" w:rsidRDefault="00DB58B2" w:rsidP="00DB58B2">
      <w:pPr>
        <w:pStyle w:val="Default"/>
        <w:jc w:val="both"/>
      </w:pPr>
      <w:r w:rsidRPr="007B3D26">
        <w:t>(</w:t>
      </w:r>
      <w:r w:rsidRPr="007B3D26">
        <w:rPr>
          <w:rFonts w:asciiTheme="minorHAnsi" w:hAnsiTheme="minorHAnsi"/>
          <w:color w:val="auto"/>
        </w:rPr>
        <w:t>popřípadě jiná adresa pro doručování)</w:t>
      </w:r>
      <w:r w:rsidRPr="007B3D26">
        <w:t>:</w:t>
      </w:r>
      <w:r w:rsidRPr="007B3D26">
        <w:tab/>
        <w:t>……………………………………………………………………………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7B3D26">
        <w:t>Datum narození:</w:t>
      </w:r>
      <w:r w:rsidRPr="007B3D26">
        <w:tab/>
      </w:r>
      <w:r w:rsidRPr="007B3D26">
        <w:tab/>
      </w:r>
      <w:r w:rsidRPr="00887702">
        <w:rPr>
          <w:i/>
        </w:rPr>
        <w:tab/>
      </w:r>
      <w:r w:rsidRPr="00887702">
        <w:rPr>
          <w:i/>
        </w:rPr>
        <w:tab/>
        <w:t>……………………………………………………………………………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rFonts w:asciiTheme="minorHAnsi" w:hAnsiTheme="minorHAnsi"/>
          <w:color w:val="auto"/>
        </w:rPr>
      </w:pPr>
      <w:r w:rsidRPr="00887702">
        <w:rPr>
          <w:rFonts w:asciiTheme="minorHAnsi" w:hAnsiTheme="minorHAnsi"/>
          <w:bCs/>
          <w:i/>
          <w:color w:val="auto"/>
        </w:rPr>
        <w:t>Další informace</w:t>
      </w:r>
      <w:r w:rsidRPr="00887702">
        <w:rPr>
          <w:rFonts w:asciiTheme="minorHAnsi" w:hAnsiTheme="minorHAnsi"/>
          <w:b/>
          <w:bCs/>
          <w:color w:val="auto"/>
        </w:rPr>
        <w:t xml:space="preserve">: </w:t>
      </w:r>
      <w:r w:rsidRPr="00887702">
        <w:rPr>
          <w:rFonts w:asciiTheme="minorHAnsi" w:hAnsi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</w:t>
      </w:r>
      <w:r>
        <w:rPr>
          <w:rFonts w:asciiTheme="minorHAnsi" w:hAnsiTheme="minorHAnsi"/>
          <w:color w:val="auto"/>
        </w:rPr>
        <w:t>přijetí/</w:t>
      </w:r>
      <w:r w:rsidRPr="00887702">
        <w:rPr>
          <w:rFonts w:asciiTheme="minorHAnsi" w:hAnsiTheme="minorHAnsi"/>
          <w:color w:val="auto"/>
        </w:rPr>
        <w:t xml:space="preserve">nepřijetí, </w:t>
      </w:r>
      <w:r w:rsidRPr="00887702">
        <w:t>s výjimkou nespádového žáka, pokud by bylo zřejmé, že jeho přijetím by byl porušen limit počtu žáků s přiznanými podpůrnými opatřeními dle § 17 odst. 2 vyhlášky č. 27/2016 Sb.</w:t>
      </w:r>
      <w:r w:rsidRPr="00887702">
        <w:rPr>
          <w:rFonts w:asciiTheme="minorHAnsi" w:hAnsiTheme="minorHAnsi"/>
          <w:color w:val="auto"/>
        </w:rPr>
        <w:t xml:space="preserve">). 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…………………………………………………………………………….…………………………………………………………………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V …………………</w:t>
      </w:r>
      <w:proofErr w:type="gramStart"/>
      <w:r w:rsidRPr="00887702">
        <w:rPr>
          <w:i/>
        </w:rPr>
        <w:t>….. dne</w:t>
      </w:r>
      <w:proofErr w:type="gramEnd"/>
      <w:r w:rsidRPr="00887702">
        <w:rPr>
          <w:i/>
        </w:rPr>
        <w:t>……………………. Podpis zákonného zástupce: ………………………………………….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Datum doručení:………………………</w:t>
      </w:r>
      <w:proofErr w:type="gramStart"/>
      <w:r w:rsidRPr="00887702">
        <w:rPr>
          <w:i/>
        </w:rPr>
        <w:t>…..</w:t>
      </w:r>
      <w:proofErr w:type="gramEnd"/>
      <w:r w:rsidRPr="00887702">
        <w:rPr>
          <w:i/>
        </w:rPr>
        <w:t xml:space="preserve"> Registrační číslo: ….…………………………………………………………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Počet listů: …………………………………. Počet příloh: ……………………………………………………………………</w:t>
      </w:r>
    </w:p>
    <w:p w:rsidR="00DB58B2" w:rsidRPr="00887702" w:rsidRDefault="00DB58B2" w:rsidP="00DB58B2">
      <w:pPr>
        <w:pStyle w:val="Default"/>
        <w:jc w:val="both"/>
        <w:rPr>
          <w:rFonts w:asciiTheme="minorHAnsi" w:hAnsiTheme="minorHAnsi"/>
          <w:bCs/>
          <w:i/>
          <w:color w:val="auto"/>
        </w:rPr>
      </w:pPr>
      <w:r w:rsidRPr="00887702">
        <w:rPr>
          <w:rFonts w:asciiTheme="minorHAnsi" w:hAnsiTheme="minorHAnsi"/>
          <w:bCs/>
          <w:i/>
          <w:color w:val="auto"/>
        </w:rPr>
        <w:t>(</w:t>
      </w:r>
      <w:r>
        <w:rPr>
          <w:rFonts w:asciiTheme="minorHAnsi" w:hAnsiTheme="minorHAnsi"/>
          <w:bCs/>
          <w:i/>
          <w:color w:val="auto"/>
        </w:rPr>
        <w:t xml:space="preserve">např. </w:t>
      </w:r>
      <w:r w:rsidRPr="00887702">
        <w:rPr>
          <w:rFonts w:asciiTheme="minorHAnsi" w:hAnsiTheme="minorHAnsi"/>
          <w:bCs/>
          <w:i/>
          <w:color w:val="auto"/>
        </w:rPr>
        <w:t xml:space="preserve">doporučení školského poradenského zařízení, </w:t>
      </w:r>
      <w:r w:rsidRPr="00887702">
        <w:rPr>
          <w:rFonts w:asciiTheme="minorHAnsi" w:hAnsiTheme="minorHAnsi"/>
          <w:i/>
          <w:iCs/>
          <w:color w:val="auto"/>
        </w:rPr>
        <w:t>odborného lékaře nebo klinického psychologa), příp. další s ohledem na individuální případ – soudní rozhodnutí apod.</w:t>
      </w:r>
    </w:p>
    <w:p w:rsidR="00DB58B2" w:rsidRDefault="00DB58B2" w:rsidP="00DB58B2">
      <w:pPr>
        <w:spacing w:after="200" w:line="276" w:lineRule="auto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br w:type="page"/>
      </w:r>
    </w:p>
    <w:p w:rsidR="002A20BA" w:rsidRDefault="002A20BA" w:rsidP="00970FC4">
      <w:pPr>
        <w:jc w:val="center"/>
        <w:rPr>
          <w:sz w:val="28"/>
        </w:rPr>
      </w:pPr>
    </w:p>
    <w:sectPr w:rsidR="002A20BA" w:rsidSect="00DA2EE7">
      <w:head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C9" w:rsidRDefault="00A11DC9" w:rsidP="002A20BA">
      <w:r>
        <w:separator/>
      </w:r>
    </w:p>
  </w:endnote>
  <w:endnote w:type="continuationSeparator" w:id="0">
    <w:p w:rsidR="00A11DC9" w:rsidRDefault="00A11DC9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C9" w:rsidRDefault="00A11DC9" w:rsidP="002A20BA">
      <w:r>
        <w:separator/>
      </w:r>
    </w:p>
  </w:footnote>
  <w:footnote w:type="continuationSeparator" w:id="0">
    <w:p w:rsidR="00A11DC9" w:rsidRDefault="00A11DC9" w:rsidP="002A20BA">
      <w:r>
        <w:continuationSeparator/>
      </w:r>
    </w:p>
  </w:footnote>
  <w:footnote w:id="1">
    <w:p w:rsidR="00DB58B2" w:rsidRDefault="00DB58B2" w:rsidP="00DB58B2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C4"/>
    <w:rsid w:val="00016A6C"/>
    <w:rsid w:val="00036867"/>
    <w:rsid w:val="00097987"/>
    <w:rsid w:val="000B3F5F"/>
    <w:rsid w:val="00104E48"/>
    <w:rsid w:val="001D4838"/>
    <w:rsid w:val="001E2B37"/>
    <w:rsid w:val="00292920"/>
    <w:rsid w:val="002A20BA"/>
    <w:rsid w:val="002C09C5"/>
    <w:rsid w:val="00301BDA"/>
    <w:rsid w:val="003074A1"/>
    <w:rsid w:val="003D277A"/>
    <w:rsid w:val="003F2E99"/>
    <w:rsid w:val="004604BD"/>
    <w:rsid w:val="00472BFF"/>
    <w:rsid w:val="004B73F7"/>
    <w:rsid w:val="004C1959"/>
    <w:rsid w:val="004D6DF5"/>
    <w:rsid w:val="005A03B2"/>
    <w:rsid w:val="006A5E3E"/>
    <w:rsid w:val="006F6B2A"/>
    <w:rsid w:val="007B3D26"/>
    <w:rsid w:val="008C538B"/>
    <w:rsid w:val="00902CF0"/>
    <w:rsid w:val="009518E8"/>
    <w:rsid w:val="00970FC4"/>
    <w:rsid w:val="009B4539"/>
    <w:rsid w:val="00A11DC9"/>
    <w:rsid w:val="00A46E4D"/>
    <w:rsid w:val="00AA2848"/>
    <w:rsid w:val="00AD125C"/>
    <w:rsid w:val="00AF5A2E"/>
    <w:rsid w:val="00AF6955"/>
    <w:rsid w:val="00BA1B9B"/>
    <w:rsid w:val="00BA73CC"/>
    <w:rsid w:val="00D47C3D"/>
    <w:rsid w:val="00D60EC3"/>
    <w:rsid w:val="00DB58B2"/>
    <w:rsid w:val="00E73912"/>
    <w:rsid w:val="00EA0E5A"/>
    <w:rsid w:val="00EB0A68"/>
    <w:rsid w:val="00EE4F39"/>
    <w:rsid w:val="00EF3813"/>
    <w:rsid w:val="00F377E6"/>
    <w:rsid w:val="00F43114"/>
    <w:rsid w:val="00F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B58B2"/>
    <w:pPr>
      <w:suppressAutoHyphens w:val="0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58B2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8B2"/>
    <w:rPr>
      <w:vertAlign w:val="superscript"/>
    </w:rPr>
  </w:style>
  <w:style w:type="paragraph" w:customStyle="1" w:styleId="Default">
    <w:name w:val="Default"/>
    <w:rsid w:val="00DB5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B58B2"/>
    <w:pPr>
      <w:suppressAutoHyphens w:val="0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58B2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8B2"/>
    <w:rPr>
      <w:vertAlign w:val="superscript"/>
    </w:rPr>
  </w:style>
  <w:style w:type="paragraph" w:customStyle="1" w:styleId="Default">
    <w:name w:val="Default"/>
    <w:rsid w:val="00DB5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kola.krahulci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Naďa Vokřínková</cp:lastModifiedBy>
  <cp:revision>2</cp:revision>
  <cp:lastPrinted>2017-03-08T06:28:00Z</cp:lastPrinted>
  <dcterms:created xsi:type="dcterms:W3CDTF">2019-01-15T06:13:00Z</dcterms:created>
  <dcterms:modified xsi:type="dcterms:W3CDTF">2019-01-15T06:13:00Z</dcterms:modified>
</cp:coreProperties>
</file>