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BA" w:rsidRDefault="00A131D5" w:rsidP="002A20BA">
      <w:pPr>
        <w:rPr>
          <w:sz w:val="28"/>
        </w:rPr>
      </w:pP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2786380</wp:posOffset>
                </wp:positionH>
                <wp:positionV relativeFrom="paragraph">
                  <wp:posOffset>-52070</wp:posOffset>
                </wp:positionV>
                <wp:extent cx="3390900" cy="1047750"/>
                <wp:effectExtent l="5080" t="5080" r="13970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0BA" w:rsidRPr="00F43114" w:rsidRDefault="002A20BA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Krahulčí 34</w:t>
                            </w:r>
                          </w:p>
                          <w:p w:rsidR="002A20BA" w:rsidRPr="00F43114" w:rsidRDefault="002A20BA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588 56 Telč</w:t>
                            </w:r>
                          </w:p>
                          <w:p w:rsidR="002A20BA" w:rsidRPr="00F43114" w:rsidRDefault="002A20BA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IČ: 75021471</w:t>
                            </w:r>
                          </w:p>
                          <w:p w:rsidR="00AA2848" w:rsidRPr="00F43114" w:rsidRDefault="00AA2848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F43114">
                              <w:rPr>
                                <w:sz w:val="20"/>
                                <w:szCs w:val="20"/>
                              </w:rPr>
                              <w:t>Tel.: 567317109</w:t>
                            </w:r>
                          </w:p>
                          <w:p w:rsidR="002A20BA" w:rsidRPr="00F43114" w:rsidRDefault="00A131D5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textovodkaz"/>
                                  <w:sz w:val="20"/>
                                  <w:szCs w:val="20"/>
                                </w:rPr>
                                <w:t>reditel@zsmskrahulci.cz</w:t>
                              </w:r>
                            </w:hyperlink>
                          </w:p>
                          <w:p w:rsidR="002A20BA" w:rsidRPr="00F43114" w:rsidRDefault="00A131D5" w:rsidP="00BA1B9B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www.zsmskrahulci.cz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9.4pt;margin-top:-4.1pt;width:267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" strokecolor="white [3212]">
                <v:textbox>
                  <w:txbxContent>
                    <w:p w:rsidR="002A20BA" w:rsidRPr="00F43114" w:rsidRDefault="002A20BA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Krahulčí 34</w:t>
                      </w:r>
                    </w:p>
                    <w:p w:rsidR="002A20BA" w:rsidRPr="00F43114" w:rsidRDefault="002A20BA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588 56 Telč</w:t>
                      </w:r>
                    </w:p>
                    <w:p w:rsidR="002A20BA" w:rsidRPr="00F43114" w:rsidRDefault="002A20BA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IČ: 75021471</w:t>
                      </w:r>
                    </w:p>
                    <w:p w:rsidR="00AA2848" w:rsidRPr="00F43114" w:rsidRDefault="00AA2848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F43114">
                        <w:rPr>
                          <w:sz w:val="20"/>
                          <w:szCs w:val="20"/>
                        </w:rPr>
                        <w:t>Tel.: 567317109</w:t>
                      </w:r>
                    </w:p>
                    <w:p w:rsidR="002A20BA" w:rsidRPr="00F43114" w:rsidRDefault="00A131D5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>
                          <w:rPr>
                            <w:rStyle w:val="Hypertextovodkaz"/>
                            <w:sz w:val="20"/>
                            <w:szCs w:val="20"/>
                          </w:rPr>
                          <w:t>reditel@zsmskrahulci.cz</w:t>
                        </w:r>
                      </w:hyperlink>
                    </w:p>
                    <w:p w:rsidR="002A20BA" w:rsidRPr="00F43114" w:rsidRDefault="00A131D5" w:rsidP="00BA1B9B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www.zsmskrahulci.cz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-109220</wp:posOffset>
                </wp:positionV>
                <wp:extent cx="6471920" cy="1152525"/>
                <wp:effectExtent l="5080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0BA" w:rsidRDefault="002A20BA" w:rsidP="002A20BA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057275" cy="1016870"/>
                                  <wp:effectExtent l="19050" t="0" r="9525" b="0"/>
                                  <wp:docPr id="5" name="obráze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016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</w:t>
                            </w:r>
                          </w:p>
                          <w:p w:rsidR="002A20BA" w:rsidRDefault="002A20BA" w:rsidP="002A20BA">
                            <w:pPr>
                              <w:ind w:left="3540" w:firstLine="708"/>
                            </w:pPr>
                            <w:r>
                              <w:t xml:space="preserve">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zsms-krahulci.webnode.cz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6.85pt;margin-top:-8.6pt;width:509.6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" strokecolor="white [3212]">
                <v:textbox>
                  <w:txbxContent>
                    <w:p w:rsidR="002A20BA" w:rsidRDefault="002A20BA" w:rsidP="002A20BA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1057275" cy="1016870"/>
                            <wp:effectExtent l="19050" t="0" r="9525" b="0"/>
                            <wp:docPr id="5" name="obráze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1016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</w:t>
                      </w:r>
                    </w:p>
                    <w:p w:rsidR="002A20BA" w:rsidRDefault="002A20BA" w:rsidP="002A20BA">
                      <w:pPr>
                        <w:ind w:left="3540" w:firstLine="708"/>
                      </w:pPr>
                      <w:r>
                        <w:t xml:space="preserve">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zsms-krahulci.webnode.cz</w:t>
                      </w:r>
                    </w:p>
                  </w:txbxContent>
                </v:textbox>
              </v:shape>
            </w:pict>
          </mc:Fallback>
        </mc:AlternateContent>
      </w:r>
    </w:p>
    <w:p w:rsidR="002A20BA" w:rsidRDefault="002A20BA" w:rsidP="00970FC4">
      <w:pPr>
        <w:jc w:val="center"/>
        <w:rPr>
          <w:sz w:val="28"/>
        </w:rPr>
      </w:pPr>
    </w:p>
    <w:p w:rsidR="002A20BA" w:rsidRDefault="002A20BA" w:rsidP="00970FC4">
      <w:pPr>
        <w:jc w:val="center"/>
        <w:rPr>
          <w:sz w:val="28"/>
        </w:rPr>
      </w:pPr>
    </w:p>
    <w:p w:rsidR="002A20BA" w:rsidRDefault="002A20BA" w:rsidP="00970FC4">
      <w:pPr>
        <w:jc w:val="center"/>
        <w:rPr>
          <w:sz w:val="28"/>
        </w:rPr>
      </w:pPr>
    </w:p>
    <w:p w:rsidR="002A20BA" w:rsidRDefault="002A20BA" w:rsidP="00970FC4">
      <w:pPr>
        <w:jc w:val="center"/>
        <w:rPr>
          <w:sz w:val="28"/>
        </w:rPr>
      </w:pPr>
    </w:p>
    <w:p w:rsidR="002A20BA" w:rsidRDefault="002A20BA" w:rsidP="00970FC4">
      <w:pPr>
        <w:jc w:val="center"/>
        <w:rPr>
          <w:sz w:val="28"/>
        </w:rPr>
      </w:pPr>
    </w:p>
    <w:p w:rsidR="002A20BA" w:rsidRDefault="002A20BA" w:rsidP="00970FC4">
      <w:pPr>
        <w:jc w:val="center"/>
        <w:rPr>
          <w:sz w:val="28"/>
        </w:rPr>
      </w:pPr>
    </w:p>
    <w:p w:rsidR="002A20BA" w:rsidRDefault="002A20BA" w:rsidP="00970FC4">
      <w:pPr>
        <w:jc w:val="center"/>
        <w:rPr>
          <w:sz w:val="28"/>
        </w:rPr>
      </w:pPr>
    </w:p>
    <w:p w:rsidR="002A20BA" w:rsidRDefault="002A20BA" w:rsidP="00970FC4">
      <w:pPr>
        <w:jc w:val="center"/>
        <w:rPr>
          <w:sz w:val="28"/>
        </w:rPr>
      </w:pPr>
    </w:p>
    <w:p w:rsidR="00F103EE" w:rsidRDefault="00F103EE" w:rsidP="00970FC4">
      <w:pPr>
        <w:jc w:val="center"/>
        <w:rPr>
          <w:sz w:val="28"/>
        </w:rPr>
      </w:pPr>
    </w:p>
    <w:p w:rsidR="00F103EE" w:rsidRDefault="00F103EE" w:rsidP="00970FC4">
      <w:pPr>
        <w:jc w:val="center"/>
        <w:rPr>
          <w:sz w:val="28"/>
        </w:rPr>
      </w:pPr>
    </w:p>
    <w:p w:rsidR="00F103EE" w:rsidRDefault="00F103EE" w:rsidP="00970FC4">
      <w:pPr>
        <w:jc w:val="center"/>
        <w:rPr>
          <w:sz w:val="28"/>
        </w:rPr>
      </w:pPr>
    </w:p>
    <w:p w:rsidR="003F61BD" w:rsidRDefault="003F61BD" w:rsidP="003F61BD">
      <w:pPr>
        <w:rPr>
          <w:b/>
          <w:sz w:val="28"/>
          <w:szCs w:val="28"/>
        </w:rPr>
      </w:pPr>
      <w:r w:rsidRPr="00CE3FB1">
        <w:rPr>
          <w:b/>
          <w:sz w:val="28"/>
          <w:szCs w:val="28"/>
        </w:rPr>
        <w:t xml:space="preserve">Výsledky zápisu do prvního ročníku v ZŠ a MŠ Krahulčí ze dne </w:t>
      </w:r>
      <w:r w:rsidR="00A131D5">
        <w:rPr>
          <w:b/>
          <w:sz w:val="28"/>
          <w:szCs w:val="28"/>
        </w:rPr>
        <w:t>5. 4. 2019</w:t>
      </w:r>
      <w:r>
        <w:rPr>
          <w:b/>
          <w:sz w:val="28"/>
          <w:szCs w:val="28"/>
        </w:rPr>
        <w:t xml:space="preserve"> </w:t>
      </w:r>
    </w:p>
    <w:p w:rsidR="003F61BD" w:rsidRDefault="003F61BD" w:rsidP="003F61BD">
      <w:pPr>
        <w:rPr>
          <w:b/>
          <w:sz w:val="28"/>
          <w:szCs w:val="28"/>
        </w:rPr>
      </w:pPr>
    </w:p>
    <w:p w:rsidR="003F61BD" w:rsidRPr="00CE3FB1" w:rsidRDefault="003F61BD" w:rsidP="003F61BD">
      <w:pPr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F61BD" w:rsidTr="0014540E">
        <w:tc>
          <w:tcPr>
            <w:tcW w:w="2660" w:type="dxa"/>
          </w:tcPr>
          <w:p w:rsidR="003F61BD" w:rsidRPr="00CE3FB1" w:rsidRDefault="003F61BD" w:rsidP="0014540E">
            <w:pPr>
              <w:jc w:val="center"/>
              <w:rPr>
                <w:b/>
              </w:rPr>
            </w:pPr>
            <w:r w:rsidRPr="00CE3FB1">
              <w:rPr>
                <w:b/>
              </w:rPr>
              <w:t>registrační číslo dítěte</w:t>
            </w:r>
          </w:p>
        </w:tc>
        <w:tc>
          <w:tcPr>
            <w:tcW w:w="6552" w:type="dxa"/>
          </w:tcPr>
          <w:p w:rsidR="003F61BD" w:rsidRPr="00CE3FB1" w:rsidRDefault="003F61BD" w:rsidP="0014540E">
            <w:pPr>
              <w:jc w:val="center"/>
              <w:rPr>
                <w:b/>
              </w:rPr>
            </w:pPr>
            <w:r w:rsidRPr="00CE3FB1">
              <w:rPr>
                <w:b/>
              </w:rPr>
              <w:t>rozhodnutí o přijetí</w:t>
            </w:r>
          </w:p>
        </w:tc>
      </w:tr>
    </w:tbl>
    <w:p w:rsidR="003F61BD" w:rsidRDefault="003F61BD" w:rsidP="003F61B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F61BD" w:rsidTr="0014540E">
        <w:tc>
          <w:tcPr>
            <w:tcW w:w="2660" w:type="dxa"/>
          </w:tcPr>
          <w:p w:rsidR="003F61BD" w:rsidRDefault="00A131D5" w:rsidP="0014540E">
            <w:r>
              <w:t xml:space="preserve">  6/19</w:t>
            </w:r>
          </w:p>
        </w:tc>
        <w:tc>
          <w:tcPr>
            <w:tcW w:w="6552" w:type="dxa"/>
          </w:tcPr>
          <w:p w:rsidR="003F61BD" w:rsidRDefault="00A131D5" w:rsidP="0014540E">
            <w:r>
              <w:t>odklad povinné školní docházky</w:t>
            </w:r>
          </w:p>
        </w:tc>
      </w:tr>
      <w:tr w:rsidR="003F61BD" w:rsidTr="0014540E">
        <w:tc>
          <w:tcPr>
            <w:tcW w:w="2660" w:type="dxa"/>
          </w:tcPr>
          <w:p w:rsidR="003F61BD" w:rsidRDefault="00A131D5" w:rsidP="0014540E">
            <w:r>
              <w:t xml:space="preserve">  8/19</w:t>
            </w:r>
          </w:p>
        </w:tc>
        <w:tc>
          <w:tcPr>
            <w:tcW w:w="6552" w:type="dxa"/>
          </w:tcPr>
          <w:p w:rsidR="003F61BD" w:rsidRDefault="003F61BD" w:rsidP="0014540E">
            <w:r>
              <w:t>přijat k základnímu vzdělávání</w:t>
            </w:r>
          </w:p>
        </w:tc>
      </w:tr>
      <w:tr w:rsidR="003F61BD" w:rsidTr="0014540E">
        <w:tc>
          <w:tcPr>
            <w:tcW w:w="2660" w:type="dxa"/>
          </w:tcPr>
          <w:p w:rsidR="003F61BD" w:rsidRDefault="00A131D5" w:rsidP="0014540E">
            <w:r>
              <w:t>10/19</w:t>
            </w:r>
          </w:p>
        </w:tc>
        <w:tc>
          <w:tcPr>
            <w:tcW w:w="6552" w:type="dxa"/>
          </w:tcPr>
          <w:p w:rsidR="003F61BD" w:rsidRDefault="003F61BD" w:rsidP="0014540E">
            <w:r>
              <w:t>přijat k základnímu vzdělávání</w:t>
            </w:r>
          </w:p>
        </w:tc>
      </w:tr>
      <w:tr w:rsidR="003F61BD" w:rsidTr="0014540E">
        <w:tc>
          <w:tcPr>
            <w:tcW w:w="2660" w:type="dxa"/>
          </w:tcPr>
          <w:p w:rsidR="003F61BD" w:rsidRDefault="00A131D5" w:rsidP="0014540E">
            <w:r>
              <w:t>12/19</w:t>
            </w:r>
          </w:p>
        </w:tc>
        <w:tc>
          <w:tcPr>
            <w:tcW w:w="6552" w:type="dxa"/>
          </w:tcPr>
          <w:p w:rsidR="003F61BD" w:rsidRDefault="003F61BD" w:rsidP="0014540E">
            <w:r>
              <w:t>přijat k základnímu vzdělávání</w:t>
            </w:r>
          </w:p>
        </w:tc>
      </w:tr>
      <w:tr w:rsidR="003F61BD" w:rsidTr="0014540E">
        <w:tc>
          <w:tcPr>
            <w:tcW w:w="2660" w:type="dxa"/>
          </w:tcPr>
          <w:p w:rsidR="003F61BD" w:rsidRDefault="00A131D5" w:rsidP="0014540E">
            <w:r>
              <w:t>14/19</w:t>
            </w:r>
          </w:p>
        </w:tc>
        <w:tc>
          <w:tcPr>
            <w:tcW w:w="6552" w:type="dxa"/>
          </w:tcPr>
          <w:p w:rsidR="003F61BD" w:rsidRDefault="00A131D5" w:rsidP="0014540E">
            <w:r>
              <w:t>odklad povinné školní docházky</w:t>
            </w:r>
          </w:p>
        </w:tc>
      </w:tr>
      <w:tr w:rsidR="003F61BD" w:rsidTr="0014540E">
        <w:tc>
          <w:tcPr>
            <w:tcW w:w="2660" w:type="dxa"/>
          </w:tcPr>
          <w:p w:rsidR="003F61BD" w:rsidRDefault="00A131D5" w:rsidP="0014540E">
            <w:r>
              <w:t>16/19</w:t>
            </w:r>
          </w:p>
        </w:tc>
        <w:tc>
          <w:tcPr>
            <w:tcW w:w="6552" w:type="dxa"/>
          </w:tcPr>
          <w:p w:rsidR="003F61BD" w:rsidRDefault="003F61BD" w:rsidP="0014540E">
            <w:r>
              <w:t>přijat k základnímu vzdělávání</w:t>
            </w:r>
          </w:p>
        </w:tc>
      </w:tr>
      <w:tr w:rsidR="003F61BD" w:rsidTr="0014540E">
        <w:tc>
          <w:tcPr>
            <w:tcW w:w="2660" w:type="dxa"/>
          </w:tcPr>
          <w:p w:rsidR="003F61BD" w:rsidRDefault="00A131D5" w:rsidP="0014540E">
            <w:r>
              <w:t>18/19</w:t>
            </w:r>
            <w:bookmarkStart w:id="0" w:name="_GoBack"/>
            <w:bookmarkEnd w:id="0"/>
          </w:p>
        </w:tc>
        <w:tc>
          <w:tcPr>
            <w:tcW w:w="6552" w:type="dxa"/>
          </w:tcPr>
          <w:p w:rsidR="003F61BD" w:rsidRDefault="003F61BD" w:rsidP="0014540E">
            <w:r>
              <w:t>přijat k základnímu vzdělávání</w:t>
            </w:r>
          </w:p>
        </w:tc>
      </w:tr>
    </w:tbl>
    <w:p w:rsidR="003F61BD" w:rsidRDefault="003F61BD" w:rsidP="003F61BD"/>
    <w:p w:rsidR="003F61BD" w:rsidRDefault="003F61BD" w:rsidP="003F61BD"/>
    <w:p w:rsidR="003F61BD" w:rsidRDefault="003F61BD" w:rsidP="003F61BD"/>
    <w:p w:rsidR="003F61BD" w:rsidRDefault="003F61BD" w:rsidP="003F61BD"/>
    <w:p w:rsidR="003F61BD" w:rsidRDefault="003F61BD" w:rsidP="003F61BD">
      <w:r>
        <w:t xml:space="preserve">Vyvěšeno dne </w:t>
      </w:r>
      <w:r w:rsidR="00A131D5">
        <w:t>5. 4. 2019</w:t>
      </w:r>
    </w:p>
    <w:p w:rsidR="003F2E99" w:rsidRDefault="003F2E99" w:rsidP="003F2E99"/>
    <w:p w:rsidR="003F2E99" w:rsidRDefault="003F2E99" w:rsidP="003F2E99"/>
    <w:p w:rsidR="00F103EE" w:rsidRDefault="00F103EE" w:rsidP="003F2E99"/>
    <w:p w:rsidR="00F103EE" w:rsidRDefault="00F103EE" w:rsidP="003F2E99"/>
    <w:p w:rsidR="00F103EE" w:rsidRDefault="00F103EE" w:rsidP="003F2E99"/>
    <w:p w:rsidR="00A853EC" w:rsidRDefault="00A853EC" w:rsidP="003F2E99"/>
    <w:p w:rsidR="00A853EC" w:rsidRDefault="00A853EC" w:rsidP="003F2E99"/>
    <w:p w:rsidR="00F103EE" w:rsidRDefault="00F103EE" w:rsidP="003F2E99"/>
    <w:p w:rsidR="003F2E99" w:rsidRDefault="003F2E99" w:rsidP="003F2E99"/>
    <w:p w:rsidR="003F2E99" w:rsidRDefault="003F2E99" w:rsidP="003F2E99"/>
    <w:p w:rsidR="003F2E99" w:rsidRDefault="003F61BD" w:rsidP="003F2E99">
      <w:r>
        <w:tab/>
      </w:r>
      <w:r>
        <w:tab/>
      </w:r>
      <w:r>
        <w:tab/>
      </w:r>
      <w:r w:rsidR="003F2E99">
        <w:tab/>
      </w:r>
      <w:r w:rsidR="003F2E99">
        <w:tab/>
      </w:r>
      <w:r w:rsidR="003F2E99">
        <w:tab/>
      </w:r>
      <w:r w:rsidR="003F2E99">
        <w:tab/>
      </w:r>
      <w:r w:rsidR="003F2E99">
        <w:tab/>
      </w:r>
      <w:r>
        <w:tab/>
      </w:r>
      <w:r w:rsidR="003F2E99">
        <w:t>Mgr. Naďa Vokřínková</w:t>
      </w:r>
    </w:p>
    <w:p w:rsidR="003F2E99" w:rsidRDefault="003F2E99" w:rsidP="003F2E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3F61BD">
        <w:t xml:space="preserve">  </w:t>
      </w:r>
      <w:r>
        <w:t xml:space="preserve">  </w:t>
      </w:r>
      <w:r w:rsidR="003F61BD">
        <w:t xml:space="preserve">           </w:t>
      </w:r>
      <w:r>
        <w:t>ředitelka školy</w:t>
      </w:r>
    </w:p>
    <w:p w:rsidR="003F2E99" w:rsidRDefault="003F2E99" w:rsidP="003F2E99">
      <w:r>
        <w:t xml:space="preserve"> </w:t>
      </w:r>
    </w:p>
    <w:p w:rsidR="003F2E99" w:rsidRDefault="003F2E99" w:rsidP="003F2E99"/>
    <w:p w:rsidR="002A20BA" w:rsidRDefault="002A20BA" w:rsidP="00970FC4">
      <w:pPr>
        <w:jc w:val="center"/>
        <w:rPr>
          <w:sz w:val="28"/>
        </w:rPr>
      </w:pPr>
    </w:p>
    <w:p w:rsidR="002A20BA" w:rsidRDefault="002A20BA" w:rsidP="00970FC4">
      <w:pPr>
        <w:jc w:val="center"/>
        <w:rPr>
          <w:sz w:val="28"/>
        </w:rPr>
      </w:pPr>
    </w:p>
    <w:p w:rsidR="002A20BA" w:rsidRDefault="002A20BA" w:rsidP="00970FC4">
      <w:pPr>
        <w:jc w:val="center"/>
        <w:rPr>
          <w:sz w:val="28"/>
        </w:rPr>
      </w:pPr>
    </w:p>
    <w:sectPr w:rsidR="002A20BA" w:rsidSect="00DA2EE7">
      <w:headerReference w:type="default" r:id="rId11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B95" w:rsidRDefault="00926B95" w:rsidP="002A20BA">
      <w:r>
        <w:separator/>
      </w:r>
    </w:p>
  </w:endnote>
  <w:endnote w:type="continuationSeparator" w:id="0">
    <w:p w:rsidR="00926B95" w:rsidRDefault="00926B95" w:rsidP="002A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B95" w:rsidRDefault="00926B95" w:rsidP="002A20BA">
      <w:r>
        <w:separator/>
      </w:r>
    </w:p>
  </w:footnote>
  <w:footnote w:type="continuationSeparator" w:id="0">
    <w:p w:rsidR="00926B95" w:rsidRDefault="00926B95" w:rsidP="002A2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114" w:rsidRPr="00F43114" w:rsidRDefault="00F43114" w:rsidP="00F43114">
    <w:pPr>
      <w:pStyle w:val="Zhlav"/>
      <w:jc w:val="center"/>
      <w:rPr>
        <w:b/>
      </w:rPr>
    </w:pPr>
    <w:r w:rsidRPr="00F43114">
      <w:rPr>
        <w:b/>
      </w:rPr>
      <w:t xml:space="preserve">Základní škola a mateřská škola Krahulčí, </w:t>
    </w:r>
    <w:r w:rsidRPr="00F43114">
      <w:rPr>
        <w:b/>
        <w:sz w:val="22"/>
        <w:szCs w:val="22"/>
      </w:rPr>
      <w:t>okres Jihlava, příspěvková organizace</w:t>
    </w:r>
  </w:p>
  <w:p w:rsidR="002A20BA" w:rsidRPr="00F43114" w:rsidRDefault="002A20BA" w:rsidP="00F43114">
    <w:pPr>
      <w:pStyle w:val="Zhlav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/>
      </w:rPr>
    </w:lvl>
  </w:abstractNum>
  <w:abstractNum w:abstractNumId="7">
    <w:nsid w:val="57EC3EB5"/>
    <w:multiLevelType w:val="hybridMultilevel"/>
    <w:tmpl w:val="EACC3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C4"/>
    <w:rsid w:val="00104E48"/>
    <w:rsid w:val="001D4838"/>
    <w:rsid w:val="001E2B37"/>
    <w:rsid w:val="00292920"/>
    <w:rsid w:val="002A20BA"/>
    <w:rsid w:val="003074A1"/>
    <w:rsid w:val="003D277A"/>
    <w:rsid w:val="003F2E99"/>
    <w:rsid w:val="003F61BD"/>
    <w:rsid w:val="00472BFF"/>
    <w:rsid w:val="004D6DF5"/>
    <w:rsid w:val="00566E6E"/>
    <w:rsid w:val="00675BE7"/>
    <w:rsid w:val="006A5E3E"/>
    <w:rsid w:val="006F6B2A"/>
    <w:rsid w:val="00797220"/>
    <w:rsid w:val="008C4952"/>
    <w:rsid w:val="008C538B"/>
    <w:rsid w:val="00902CF0"/>
    <w:rsid w:val="00926B95"/>
    <w:rsid w:val="009518E8"/>
    <w:rsid w:val="00970FC4"/>
    <w:rsid w:val="009B4539"/>
    <w:rsid w:val="00A131D5"/>
    <w:rsid w:val="00A853EC"/>
    <w:rsid w:val="00AA2848"/>
    <w:rsid w:val="00AD125C"/>
    <w:rsid w:val="00AF5A2E"/>
    <w:rsid w:val="00BA1B9B"/>
    <w:rsid w:val="00D60EC3"/>
    <w:rsid w:val="00E70AD9"/>
    <w:rsid w:val="00E73912"/>
    <w:rsid w:val="00EB0A68"/>
    <w:rsid w:val="00EF3813"/>
    <w:rsid w:val="00F103EE"/>
    <w:rsid w:val="00F4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F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3F2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970FC4"/>
    <w:pPr>
      <w:keepNext/>
      <w:numPr>
        <w:ilvl w:val="1"/>
        <w:numId w:val="1"/>
      </w:numPr>
      <w:jc w:val="both"/>
      <w:outlineLvl w:val="1"/>
    </w:pPr>
    <w:rPr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70FC4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semiHidden/>
    <w:rsid w:val="00970FC4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70F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970FC4"/>
    <w:pPr>
      <w:spacing w:after="120" w:line="480" w:lineRule="auto"/>
    </w:pPr>
  </w:style>
  <w:style w:type="paragraph" w:styleId="Prosttext">
    <w:name w:val="Plain Text"/>
    <w:basedOn w:val="Normln"/>
    <w:link w:val="ProsttextChar"/>
    <w:rsid w:val="00970FC4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970FC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0FC4"/>
    <w:pPr>
      <w:suppressAutoHyphens w:val="0"/>
      <w:ind w:left="720"/>
      <w:contextualSpacing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0BA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2A20B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A20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20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2A20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A20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3F2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styleId="Mkatabulky">
    <w:name w:val="Table Grid"/>
    <w:basedOn w:val="Normlntabulka"/>
    <w:uiPriority w:val="59"/>
    <w:rsid w:val="00F1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F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3F2E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970FC4"/>
    <w:pPr>
      <w:keepNext/>
      <w:numPr>
        <w:ilvl w:val="1"/>
        <w:numId w:val="1"/>
      </w:numPr>
      <w:jc w:val="both"/>
      <w:outlineLvl w:val="1"/>
    </w:pPr>
    <w:rPr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70FC4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semiHidden/>
    <w:rsid w:val="00970FC4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970F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970FC4"/>
    <w:pPr>
      <w:spacing w:after="120" w:line="480" w:lineRule="auto"/>
    </w:pPr>
  </w:style>
  <w:style w:type="paragraph" w:styleId="Prosttext">
    <w:name w:val="Plain Text"/>
    <w:basedOn w:val="Normln"/>
    <w:link w:val="ProsttextChar"/>
    <w:rsid w:val="00970FC4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970FC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0FC4"/>
    <w:pPr>
      <w:suppressAutoHyphens w:val="0"/>
      <w:ind w:left="720"/>
      <w:contextualSpacing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0BA"/>
    <w:rPr>
      <w:rFonts w:ascii="Tahoma" w:eastAsia="Times New Roman" w:hAnsi="Tahoma" w:cs="Tahoma"/>
      <w:sz w:val="16"/>
      <w:szCs w:val="16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2A20B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A20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20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2A20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A20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3F2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styleId="Mkatabulky">
    <w:name w:val="Table Grid"/>
    <w:basedOn w:val="Normlntabulka"/>
    <w:uiPriority w:val="59"/>
    <w:rsid w:val="00F10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.krahulci@seznam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kola.krahulci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Mgr. Naďa Vokřínková</cp:lastModifiedBy>
  <cp:revision>2</cp:revision>
  <cp:lastPrinted>2019-04-05T14:43:00Z</cp:lastPrinted>
  <dcterms:created xsi:type="dcterms:W3CDTF">2019-04-05T14:43:00Z</dcterms:created>
  <dcterms:modified xsi:type="dcterms:W3CDTF">2019-04-05T14:43:00Z</dcterms:modified>
</cp:coreProperties>
</file>