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0BA" w:rsidRDefault="00864228" w:rsidP="002A20BA">
      <w:pPr>
        <w:rPr>
          <w:sz w:val="28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-175895</wp:posOffset>
                </wp:positionV>
                <wp:extent cx="2514600" cy="1047750"/>
                <wp:effectExtent l="5080" t="5080" r="1397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Krahulčí 34</w:t>
                            </w:r>
                          </w:p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588 56 Telč</w:t>
                            </w:r>
                          </w:p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IČ: 75021471</w:t>
                            </w:r>
                          </w:p>
                          <w:p w:rsidR="00AA2848" w:rsidRPr="00F43114" w:rsidRDefault="00AA2848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 xml:space="preserve">Tel.: </w:t>
                            </w:r>
                            <w:r w:rsidR="00420621">
                              <w:rPr>
                                <w:sz w:val="20"/>
                                <w:szCs w:val="20"/>
                              </w:rPr>
                              <w:t>564566125</w:t>
                            </w:r>
                          </w:p>
                          <w:p w:rsidR="002A20BA" w:rsidRPr="00F43114" w:rsidRDefault="00142957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2A20BA" w:rsidRPr="00F43114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skola.krahulci@seznam.cz</w:t>
                              </w:r>
                            </w:hyperlink>
                          </w:p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8.4pt;margin-top:-13.85pt;width:198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" strokecolor="white [3212]">
                <v:textbox>
                  <w:txbxContent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Krahulčí 34</w:t>
                      </w:r>
                    </w:p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588 56 Telč</w:t>
                      </w:r>
                    </w:p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IČ: 75021471</w:t>
                      </w:r>
                    </w:p>
                    <w:p w:rsidR="00AA2848" w:rsidRPr="00F43114" w:rsidRDefault="00AA2848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 xml:space="preserve">Tel.: </w:t>
                      </w:r>
                      <w:r w:rsidR="00420621">
                        <w:rPr>
                          <w:sz w:val="20"/>
                          <w:szCs w:val="20"/>
                        </w:rPr>
                        <w:t>564566125</w:t>
                      </w:r>
                    </w:p>
                    <w:p w:rsidR="002A20BA" w:rsidRPr="00F43114" w:rsidRDefault="00142957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2A20BA" w:rsidRPr="00F43114">
                          <w:rPr>
                            <w:rStyle w:val="Hypertextovodkaz"/>
                            <w:sz w:val="20"/>
                            <w:szCs w:val="20"/>
                          </w:rPr>
                          <w:t>skola.krahulci@seznam.cz</w:t>
                        </w:r>
                      </w:hyperlink>
                    </w:p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zsms-krahulci.webnode.cz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-175895</wp:posOffset>
                </wp:positionV>
                <wp:extent cx="6414770" cy="1000125"/>
                <wp:effectExtent l="9525" t="9525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0BA" w:rsidRDefault="002A20BA" w:rsidP="002A20BA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566555D" wp14:editId="51E5B02B">
                                  <wp:extent cx="847725" cy="815329"/>
                                  <wp:effectExtent l="0" t="0" r="0" b="0"/>
                                  <wp:docPr id="5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15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  <w:p w:rsidR="002A20BA" w:rsidRDefault="002A20BA" w:rsidP="002A20BA">
                            <w:pPr>
                              <w:ind w:left="3540" w:firstLine="708"/>
                            </w:pP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2.35pt;margin-top:-13.85pt;width:505.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" filled="f" strokecolor="white [3212]">
                <v:textbox>
                  <w:txbxContent>
                    <w:p w:rsidR="002A20BA" w:rsidRDefault="002A20BA" w:rsidP="002A20BA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566555D" wp14:editId="51E5B02B">
                            <wp:extent cx="847725" cy="815329"/>
                            <wp:effectExtent l="0" t="0" r="0" b="0"/>
                            <wp:docPr id="5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15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  <w:p w:rsidR="002A20BA" w:rsidRDefault="002A20BA" w:rsidP="002A20BA">
                      <w:pPr>
                        <w:ind w:left="3540" w:firstLine="708"/>
                      </w:pP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zsms-krahulci.webnode.cz</w:t>
                      </w:r>
                    </w:p>
                  </w:txbxContent>
                </v:textbox>
              </v:shape>
            </w:pict>
          </mc:Fallback>
        </mc:AlternateContent>
      </w: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F64A5D" w:rsidRDefault="00F64A5D" w:rsidP="00F64A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30F41" w:rsidRDefault="00C30F41" w:rsidP="00C30F41">
      <w:pPr>
        <w:rPr>
          <w:b/>
          <w:bCs/>
          <w:sz w:val="40"/>
          <w:szCs w:val="40"/>
        </w:rPr>
      </w:pPr>
    </w:p>
    <w:p w:rsidR="00C30F41" w:rsidRDefault="00C30F41" w:rsidP="00C30F41">
      <w:pPr>
        <w:rPr>
          <w:b/>
          <w:bCs/>
          <w:sz w:val="40"/>
          <w:szCs w:val="40"/>
        </w:rPr>
      </w:pPr>
      <w:r w:rsidRPr="00C30F41">
        <w:rPr>
          <w:b/>
          <w:bCs/>
          <w:sz w:val="40"/>
          <w:szCs w:val="40"/>
        </w:rPr>
        <w:t>Přihláška dítěte do školní skupiny</w:t>
      </w:r>
    </w:p>
    <w:p w:rsidR="00C30F41" w:rsidRPr="00C30F41" w:rsidRDefault="00C30F41" w:rsidP="00C30F41">
      <w:pPr>
        <w:rPr>
          <w:b/>
          <w:bCs/>
          <w:sz w:val="40"/>
          <w:szCs w:val="40"/>
          <w:lang w:eastAsia="en-US"/>
        </w:rPr>
      </w:pPr>
    </w:p>
    <w:p w:rsidR="00C30F41" w:rsidRDefault="00C30F41" w:rsidP="00C30F41">
      <w:pPr>
        <w:rPr>
          <w:sz w:val="22"/>
          <w:szCs w:val="22"/>
        </w:rPr>
      </w:pPr>
    </w:p>
    <w:p w:rsidR="00C30F41" w:rsidRDefault="00C30F41" w:rsidP="00C30F41">
      <w:pPr>
        <w:rPr>
          <w:sz w:val="28"/>
          <w:szCs w:val="28"/>
        </w:rPr>
      </w:pPr>
      <w:r w:rsidRPr="00C30F41">
        <w:rPr>
          <w:sz w:val="28"/>
          <w:szCs w:val="28"/>
        </w:rPr>
        <w:t>Přihlašuji tímto svého syna/svoji dceru</w:t>
      </w:r>
      <w:r>
        <w:rPr>
          <w:sz w:val="28"/>
          <w:szCs w:val="28"/>
        </w:rPr>
        <w:t>:</w:t>
      </w:r>
    </w:p>
    <w:p w:rsidR="00C30F41" w:rsidRDefault="00C30F41" w:rsidP="00C30F41">
      <w:pPr>
        <w:rPr>
          <w:sz w:val="28"/>
          <w:szCs w:val="28"/>
        </w:rPr>
      </w:pPr>
    </w:p>
    <w:p w:rsidR="00C30F41" w:rsidRDefault="00C30F41" w:rsidP="00C30F41">
      <w:pPr>
        <w:rPr>
          <w:sz w:val="28"/>
          <w:szCs w:val="28"/>
        </w:rPr>
      </w:pPr>
      <w:r w:rsidRPr="00C30F41">
        <w:rPr>
          <w:sz w:val="28"/>
          <w:szCs w:val="28"/>
        </w:rPr>
        <w:t>…………………………………………………………………………………</w:t>
      </w:r>
    </w:p>
    <w:p w:rsidR="00C30F41" w:rsidRPr="00C30F41" w:rsidRDefault="00C30F41" w:rsidP="00C30F41">
      <w:pPr>
        <w:rPr>
          <w:sz w:val="28"/>
          <w:szCs w:val="28"/>
        </w:rPr>
      </w:pPr>
    </w:p>
    <w:p w:rsidR="00C30F41" w:rsidRPr="00C30F41" w:rsidRDefault="00C30F41" w:rsidP="00C30F41">
      <w:pPr>
        <w:rPr>
          <w:sz w:val="28"/>
          <w:szCs w:val="28"/>
        </w:rPr>
      </w:pPr>
      <w:r w:rsidRPr="00C30F41">
        <w:rPr>
          <w:sz w:val="28"/>
          <w:szCs w:val="28"/>
        </w:rPr>
        <w:t>do školní skupiny</w:t>
      </w:r>
      <w:r>
        <w:rPr>
          <w:sz w:val="28"/>
          <w:szCs w:val="28"/>
        </w:rPr>
        <w:t xml:space="preserve"> ke dni 25. 5. 2020</w:t>
      </w:r>
      <w:r w:rsidRPr="00C30F41">
        <w:rPr>
          <w:sz w:val="28"/>
          <w:szCs w:val="28"/>
        </w:rPr>
        <w:t xml:space="preserve">. </w:t>
      </w:r>
    </w:p>
    <w:p w:rsidR="00C30F41" w:rsidRPr="00C30F41" w:rsidRDefault="00C30F41" w:rsidP="00C30F41">
      <w:pPr>
        <w:rPr>
          <w:sz w:val="28"/>
          <w:szCs w:val="28"/>
        </w:rPr>
      </w:pPr>
    </w:p>
    <w:p w:rsidR="00C30F41" w:rsidRPr="00C30F41" w:rsidRDefault="00C30F41" w:rsidP="00C30F41">
      <w:pPr>
        <w:rPr>
          <w:sz w:val="28"/>
          <w:szCs w:val="28"/>
        </w:rPr>
      </w:pPr>
      <w:r w:rsidRPr="00C30F41">
        <w:rPr>
          <w:sz w:val="28"/>
          <w:szCs w:val="28"/>
        </w:rPr>
        <w:t xml:space="preserve">Současně prohlašuji, že jsem byl/a seznámen/a s podmínkami organizace školní skupiny a hygienickými pravidly pro ochranu zdraví žáků a zaměstnanců školy. </w:t>
      </w:r>
    </w:p>
    <w:p w:rsidR="00C30F41" w:rsidRPr="00C30F41" w:rsidRDefault="00C30F41" w:rsidP="00C30F41">
      <w:pPr>
        <w:rPr>
          <w:sz w:val="28"/>
          <w:szCs w:val="28"/>
        </w:rPr>
      </w:pPr>
    </w:p>
    <w:p w:rsidR="00C30F41" w:rsidRPr="00C30F41" w:rsidRDefault="00C30F41" w:rsidP="00C30F41">
      <w:pPr>
        <w:rPr>
          <w:sz w:val="28"/>
          <w:szCs w:val="28"/>
        </w:rPr>
      </w:pPr>
      <w:r w:rsidRPr="00C30F41">
        <w:rPr>
          <w:sz w:val="28"/>
          <w:szCs w:val="28"/>
        </w:rPr>
        <w:t xml:space="preserve">Můj syn/moje dcera se </w:t>
      </w:r>
      <w:r w:rsidRPr="00C30F41">
        <w:rPr>
          <w:b/>
          <w:bCs/>
          <w:sz w:val="28"/>
          <w:szCs w:val="28"/>
        </w:rPr>
        <w:t>bude – nebude</w:t>
      </w:r>
      <w:r w:rsidRPr="00C30F41">
        <w:rPr>
          <w:sz w:val="28"/>
          <w:szCs w:val="28"/>
        </w:rPr>
        <w:t xml:space="preserve"> účastnit </w:t>
      </w:r>
      <w:r w:rsidRPr="00C30F41">
        <w:rPr>
          <w:sz w:val="28"/>
          <w:szCs w:val="28"/>
          <w:u w:val="single"/>
        </w:rPr>
        <w:t>odpolední zájmové části</w:t>
      </w:r>
      <w:r w:rsidRPr="00C30F41">
        <w:rPr>
          <w:sz w:val="28"/>
          <w:szCs w:val="28"/>
        </w:rPr>
        <w:t>.</w:t>
      </w:r>
    </w:p>
    <w:p w:rsidR="00C30F41" w:rsidRPr="00C30F41" w:rsidRDefault="00C30F41" w:rsidP="00C30F41">
      <w:pPr>
        <w:rPr>
          <w:sz w:val="28"/>
          <w:szCs w:val="28"/>
        </w:rPr>
      </w:pPr>
    </w:p>
    <w:p w:rsidR="00C30F41" w:rsidRPr="00C30F41" w:rsidRDefault="00C30F41" w:rsidP="00C30F41">
      <w:pPr>
        <w:rPr>
          <w:sz w:val="28"/>
          <w:szCs w:val="28"/>
        </w:rPr>
      </w:pPr>
      <w:r w:rsidRPr="00C30F41">
        <w:rPr>
          <w:sz w:val="28"/>
          <w:szCs w:val="28"/>
        </w:rPr>
        <w:t>Můj syn/ moje dcera bude odcházet domů:</w:t>
      </w:r>
    </w:p>
    <w:p w:rsidR="00C30F41" w:rsidRPr="00C30F41" w:rsidRDefault="00C30F41" w:rsidP="00C30F41">
      <w:pPr>
        <w:rPr>
          <w:sz w:val="28"/>
          <w:szCs w:val="28"/>
        </w:rPr>
      </w:pPr>
    </w:p>
    <w:p w:rsidR="00C30F41" w:rsidRPr="00C30F41" w:rsidRDefault="00C30F41" w:rsidP="00C30F41">
      <w:pPr>
        <w:rPr>
          <w:i/>
          <w:iCs/>
          <w:sz w:val="28"/>
          <w:szCs w:val="28"/>
        </w:rPr>
      </w:pPr>
      <w:r w:rsidRPr="00C30F41">
        <w:rPr>
          <w:i/>
          <w:iCs/>
          <w:sz w:val="28"/>
          <w:szCs w:val="28"/>
        </w:rPr>
        <w:t>a/ sám/sama v …………………………</w:t>
      </w:r>
      <w:r>
        <w:rPr>
          <w:i/>
          <w:iCs/>
          <w:sz w:val="28"/>
          <w:szCs w:val="28"/>
        </w:rPr>
        <w:t xml:space="preserve"> h</w:t>
      </w:r>
      <w:r w:rsidRPr="00C30F41">
        <w:rPr>
          <w:i/>
          <w:iCs/>
          <w:sz w:val="28"/>
          <w:szCs w:val="28"/>
        </w:rPr>
        <w:t>odin</w:t>
      </w:r>
    </w:p>
    <w:p w:rsidR="00C30F41" w:rsidRPr="00C30F41" w:rsidRDefault="00C30F41" w:rsidP="00C30F41">
      <w:pPr>
        <w:rPr>
          <w:i/>
          <w:iCs/>
          <w:sz w:val="28"/>
          <w:szCs w:val="28"/>
        </w:rPr>
      </w:pPr>
    </w:p>
    <w:p w:rsidR="00C30F41" w:rsidRPr="00C30F41" w:rsidRDefault="00C30F41" w:rsidP="00C30F41">
      <w:pPr>
        <w:rPr>
          <w:i/>
          <w:iCs/>
          <w:sz w:val="28"/>
          <w:szCs w:val="28"/>
        </w:rPr>
      </w:pPr>
      <w:r w:rsidRPr="00C30F41">
        <w:rPr>
          <w:i/>
          <w:iCs/>
          <w:sz w:val="28"/>
          <w:szCs w:val="28"/>
        </w:rPr>
        <w:t>b/ v doprovodu rodičů</w:t>
      </w:r>
    </w:p>
    <w:p w:rsidR="00C30F41" w:rsidRPr="00C30F41" w:rsidRDefault="00C30F41" w:rsidP="00C30F41">
      <w:pPr>
        <w:rPr>
          <w:sz w:val="28"/>
          <w:szCs w:val="28"/>
        </w:rPr>
      </w:pPr>
    </w:p>
    <w:p w:rsidR="00C30F41" w:rsidRDefault="00C30F41" w:rsidP="00C30F41">
      <w:pPr>
        <w:rPr>
          <w:sz w:val="28"/>
          <w:szCs w:val="28"/>
        </w:rPr>
      </w:pPr>
      <w:r w:rsidRPr="00C30F41">
        <w:rPr>
          <w:sz w:val="28"/>
          <w:szCs w:val="28"/>
        </w:rPr>
        <w:t xml:space="preserve">O stravování ve školní jídelně </w:t>
      </w:r>
      <w:r w:rsidRPr="00C30F41">
        <w:rPr>
          <w:b/>
          <w:bCs/>
          <w:sz w:val="28"/>
          <w:szCs w:val="28"/>
        </w:rPr>
        <w:t>mám – nemám</w:t>
      </w:r>
      <w:r w:rsidRPr="00C30F41">
        <w:rPr>
          <w:sz w:val="28"/>
          <w:szCs w:val="28"/>
        </w:rPr>
        <w:t xml:space="preserve"> zájem. </w:t>
      </w:r>
    </w:p>
    <w:p w:rsidR="00C30F41" w:rsidRPr="00C30F41" w:rsidRDefault="00C30F41" w:rsidP="00C30F41">
      <w:pPr>
        <w:rPr>
          <w:sz w:val="28"/>
          <w:szCs w:val="28"/>
        </w:rPr>
      </w:pPr>
    </w:p>
    <w:p w:rsidR="00C30F41" w:rsidRPr="00C30F41" w:rsidRDefault="00C30F41" w:rsidP="00C30F41">
      <w:pPr>
        <w:rPr>
          <w:sz w:val="28"/>
          <w:szCs w:val="28"/>
        </w:rPr>
      </w:pPr>
    </w:p>
    <w:p w:rsidR="00C30F41" w:rsidRPr="00C30F41" w:rsidRDefault="00C30F41" w:rsidP="00C30F41">
      <w:pPr>
        <w:rPr>
          <w:sz w:val="28"/>
          <w:szCs w:val="28"/>
        </w:rPr>
      </w:pPr>
      <w:r w:rsidRPr="00C30F41">
        <w:rPr>
          <w:sz w:val="28"/>
          <w:szCs w:val="28"/>
        </w:rPr>
        <w:t>V Krahulčí: ………………………</w:t>
      </w:r>
    </w:p>
    <w:p w:rsidR="00C30F41" w:rsidRDefault="00C30F41" w:rsidP="00C30F41">
      <w:pPr>
        <w:rPr>
          <w:sz w:val="28"/>
          <w:szCs w:val="28"/>
        </w:rPr>
      </w:pPr>
    </w:p>
    <w:p w:rsidR="00C30F41" w:rsidRDefault="00C30F41" w:rsidP="00C30F41">
      <w:pPr>
        <w:rPr>
          <w:sz w:val="28"/>
          <w:szCs w:val="28"/>
        </w:rPr>
      </w:pPr>
    </w:p>
    <w:p w:rsidR="00C30F41" w:rsidRDefault="00C30F41" w:rsidP="00C30F41">
      <w:pPr>
        <w:rPr>
          <w:sz w:val="28"/>
          <w:szCs w:val="28"/>
        </w:rPr>
      </w:pPr>
    </w:p>
    <w:p w:rsidR="00C30F41" w:rsidRPr="00C30F41" w:rsidRDefault="00C30F41" w:rsidP="00C30F41">
      <w:pPr>
        <w:rPr>
          <w:sz w:val="28"/>
          <w:szCs w:val="28"/>
        </w:rPr>
      </w:pPr>
    </w:p>
    <w:p w:rsidR="00C30F41" w:rsidRPr="00C30F41" w:rsidRDefault="00C30F41" w:rsidP="00C30F41">
      <w:pPr>
        <w:ind w:left="3540"/>
        <w:rPr>
          <w:sz w:val="28"/>
          <w:szCs w:val="28"/>
        </w:rPr>
      </w:pPr>
      <w:r w:rsidRPr="00C30F41">
        <w:rPr>
          <w:sz w:val="28"/>
          <w:szCs w:val="28"/>
        </w:rPr>
        <w:t>………………………………………………</w:t>
      </w:r>
    </w:p>
    <w:p w:rsidR="00C30F41" w:rsidRPr="00C30F41" w:rsidRDefault="00C30F41" w:rsidP="00C30F41">
      <w:pPr>
        <w:rPr>
          <w:sz w:val="28"/>
          <w:szCs w:val="28"/>
        </w:rPr>
      </w:pPr>
      <w:r w:rsidRPr="00C30F41">
        <w:rPr>
          <w:sz w:val="28"/>
          <w:szCs w:val="28"/>
        </w:rPr>
        <w:t xml:space="preserve">     </w:t>
      </w:r>
      <w:r w:rsidRPr="00C30F41">
        <w:rPr>
          <w:sz w:val="28"/>
          <w:szCs w:val="28"/>
        </w:rPr>
        <w:t xml:space="preserve">     </w:t>
      </w:r>
      <w:r w:rsidRPr="00C30F41">
        <w:rPr>
          <w:sz w:val="28"/>
          <w:szCs w:val="28"/>
        </w:rPr>
        <w:tab/>
      </w:r>
      <w:r w:rsidRPr="00C30F41">
        <w:rPr>
          <w:sz w:val="28"/>
          <w:szCs w:val="28"/>
        </w:rPr>
        <w:tab/>
      </w:r>
      <w:r w:rsidRPr="00C30F41">
        <w:rPr>
          <w:sz w:val="28"/>
          <w:szCs w:val="28"/>
        </w:rPr>
        <w:tab/>
      </w:r>
      <w:r w:rsidRPr="00C30F41">
        <w:rPr>
          <w:sz w:val="28"/>
          <w:szCs w:val="28"/>
        </w:rPr>
        <w:tab/>
      </w:r>
      <w:r w:rsidRPr="00C30F41">
        <w:rPr>
          <w:sz w:val="28"/>
          <w:szCs w:val="28"/>
        </w:rPr>
        <w:tab/>
      </w:r>
      <w:r w:rsidRPr="00C30F41">
        <w:rPr>
          <w:sz w:val="28"/>
          <w:szCs w:val="28"/>
        </w:rPr>
        <w:tab/>
        <w:t xml:space="preserve">      </w:t>
      </w:r>
      <w:r w:rsidRPr="00C30F41">
        <w:rPr>
          <w:sz w:val="28"/>
          <w:szCs w:val="28"/>
        </w:rPr>
        <w:t>podpis zákonného zástupce</w:t>
      </w:r>
    </w:p>
    <w:p w:rsidR="00C30F41" w:rsidRPr="00C30F41" w:rsidRDefault="00C30F41" w:rsidP="00F64A5D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64A5D" w:rsidRPr="00C30F41" w:rsidRDefault="00F64A5D" w:rsidP="00F64A5D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64A5D" w:rsidRPr="00C30F41" w:rsidRDefault="00F64A5D" w:rsidP="00F64A5D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64A5D" w:rsidRPr="00C30F41" w:rsidRDefault="00F64A5D" w:rsidP="00F64A5D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64A5D" w:rsidRPr="00C30F41" w:rsidRDefault="00F64A5D" w:rsidP="00F64A5D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64A5D" w:rsidRPr="00C30F41" w:rsidRDefault="00F64A5D" w:rsidP="00F64A5D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64A5D" w:rsidRDefault="00F64A5D" w:rsidP="00F64A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4A5D" w:rsidRDefault="00F64A5D" w:rsidP="00F64A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4A5D" w:rsidRDefault="00F64A5D" w:rsidP="00F64A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4A5D" w:rsidRDefault="00F64A5D" w:rsidP="00F64A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4A5D" w:rsidRDefault="00F64A5D" w:rsidP="00F64A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20BA" w:rsidRDefault="002A20BA" w:rsidP="00970FC4">
      <w:pPr>
        <w:jc w:val="center"/>
        <w:rPr>
          <w:sz w:val="28"/>
        </w:rPr>
      </w:pPr>
    </w:p>
    <w:sectPr w:rsidR="002A20BA" w:rsidSect="00DA2EE7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957" w:rsidRDefault="00142957" w:rsidP="002A20BA">
      <w:r>
        <w:separator/>
      </w:r>
    </w:p>
  </w:endnote>
  <w:endnote w:type="continuationSeparator" w:id="0">
    <w:p w:rsidR="00142957" w:rsidRDefault="00142957" w:rsidP="002A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957" w:rsidRDefault="00142957" w:rsidP="002A20BA">
      <w:r>
        <w:separator/>
      </w:r>
    </w:p>
  </w:footnote>
  <w:footnote w:type="continuationSeparator" w:id="0">
    <w:p w:rsidR="00142957" w:rsidRDefault="00142957" w:rsidP="002A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114" w:rsidRPr="00F43114" w:rsidRDefault="00F43114" w:rsidP="00F43114">
    <w:pPr>
      <w:pStyle w:val="Zhlav"/>
      <w:jc w:val="center"/>
      <w:rPr>
        <w:b/>
      </w:rPr>
    </w:pPr>
    <w:r w:rsidRPr="00F43114">
      <w:rPr>
        <w:b/>
      </w:rPr>
      <w:t xml:space="preserve">Základní škola a mateřská škola Krahulčí, </w:t>
    </w:r>
    <w:r w:rsidRPr="00F43114">
      <w:rPr>
        <w:b/>
        <w:sz w:val="22"/>
        <w:szCs w:val="22"/>
      </w:rPr>
      <w:t>okres Jihlava, příspěvková organizace</w:t>
    </w:r>
  </w:p>
  <w:p w:rsidR="002A20BA" w:rsidRPr="00F43114" w:rsidRDefault="002A20BA" w:rsidP="00F43114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57EC3EB5"/>
    <w:multiLevelType w:val="hybridMultilevel"/>
    <w:tmpl w:val="EACC3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C4"/>
    <w:rsid w:val="000274FA"/>
    <w:rsid w:val="00082400"/>
    <w:rsid w:val="000C3A55"/>
    <w:rsid w:val="000D649B"/>
    <w:rsid w:val="00104E48"/>
    <w:rsid w:val="00142957"/>
    <w:rsid w:val="001C27CE"/>
    <w:rsid w:val="001C37E1"/>
    <w:rsid w:val="001D4838"/>
    <w:rsid w:val="001E2B37"/>
    <w:rsid w:val="00235ABD"/>
    <w:rsid w:val="00254E08"/>
    <w:rsid w:val="00255854"/>
    <w:rsid w:val="0026451E"/>
    <w:rsid w:val="00292920"/>
    <w:rsid w:val="002A20BA"/>
    <w:rsid w:val="003074A1"/>
    <w:rsid w:val="00310937"/>
    <w:rsid w:val="003231F9"/>
    <w:rsid w:val="00353DA1"/>
    <w:rsid w:val="003678E9"/>
    <w:rsid w:val="00384080"/>
    <w:rsid w:val="003D277A"/>
    <w:rsid w:val="003F2E99"/>
    <w:rsid w:val="00420621"/>
    <w:rsid w:val="00472BFF"/>
    <w:rsid w:val="004963F7"/>
    <w:rsid w:val="00497C45"/>
    <w:rsid w:val="004D6DF5"/>
    <w:rsid w:val="004F5DF1"/>
    <w:rsid w:val="00581FEC"/>
    <w:rsid w:val="005C31FB"/>
    <w:rsid w:val="005E3C45"/>
    <w:rsid w:val="005F6C90"/>
    <w:rsid w:val="00684EE5"/>
    <w:rsid w:val="00686A5B"/>
    <w:rsid w:val="006A5E3E"/>
    <w:rsid w:val="006F6B2A"/>
    <w:rsid w:val="007107AA"/>
    <w:rsid w:val="00780C97"/>
    <w:rsid w:val="007C741B"/>
    <w:rsid w:val="00864228"/>
    <w:rsid w:val="008C538B"/>
    <w:rsid w:val="008E4B15"/>
    <w:rsid w:val="00902CF0"/>
    <w:rsid w:val="009048D6"/>
    <w:rsid w:val="009518E8"/>
    <w:rsid w:val="00970FC4"/>
    <w:rsid w:val="009B4539"/>
    <w:rsid w:val="009F4459"/>
    <w:rsid w:val="00A40A51"/>
    <w:rsid w:val="00A70843"/>
    <w:rsid w:val="00A71C19"/>
    <w:rsid w:val="00A7799F"/>
    <w:rsid w:val="00AA2848"/>
    <w:rsid w:val="00AD125C"/>
    <w:rsid w:val="00AF5A2E"/>
    <w:rsid w:val="00BA1B9B"/>
    <w:rsid w:val="00C30F41"/>
    <w:rsid w:val="00C666BC"/>
    <w:rsid w:val="00D60EC3"/>
    <w:rsid w:val="00D63569"/>
    <w:rsid w:val="00DF0599"/>
    <w:rsid w:val="00E35365"/>
    <w:rsid w:val="00E73912"/>
    <w:rsid w:val="00E903F1"/>
    <w:rsid w:val="00E91C79"/>
    <w:rsid w:val="00EB004D"/>
    <w:rsid w:val="00EB0A68"/>
    <w:rsid w:val="00EF3813"/>
    <w:rsid w:val="00EF490F"/>
    <w:rsid w:val="00F43114"/>
    <w:rsid w:val="00F64A5D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BA52"/>
  <w15:docId w15:val="{750945AD-B6B0-432C-9EA8-57F6B5AA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F2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F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mezer">
    <w:name w:val="No Spacing"/>
    <w:uiPriority w:val="1"/>
    <w:qFormat/>
    <w:rsid w:val="00F64A5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0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krahulci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.krahulci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Naďa Vokřínková</cp:lastModifiedBy>
  <cp:revision>3</cp:revision>
  <cp:lastPrinted>2018-11-01T09:24:00Z</cp:lastPrinted>
  <dcterms:created xsi:type="dcterms:W3CDTF">2020-05-07T15:00:00Z</dcterms:created>
  <dcterms:modified xsi:type="dcterms:W3CDTF">2020-05-07T15:05:00Z</dcterms:modified>
</cp:coreProperties>
</file>