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EEBCA" w14:textId="02A03C28" w:rsidR="002A20BA" w:rsidRDefault="009F7CAF" w:rsidP="002A20BA">
      <w:pPr>
        <w:rPr>
          <w:sz w:val="28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D93FB" wp14:editId="1A2E2967">
                <wp:simplePos x="0" y="0"/>
                <wp:positionH relativeFrom="column">
                  <wp:posOffset>-213995</wp:posOffset>
                </wp:positionH>
                <wp:positionV relativeFrom="paragraph">
                  <wp:posOffset>-185420</wp:posOffset>
                </wp:positionV>
                <wp:extent cx="6471920" cy="1019175"/>
                <wp:effectExtent l="0" t="0" r="2413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AF47E" w14:textId="77777777" w:rsidR="002A20BA" w:rsidRDefault="002A20BA" w:rsidP="002A20BA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DD59E9C" wp14:editId="773281CA">
                                  <wp:extent cx="940830" cy="904875"/>
                                  <wp:effectExtent l="19050" t="0" r="0" b="0"/>
                                  <wp:docPr id="5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083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</w:p>
                          <w:p w14:paraId="7E526A66" w14:textId="77777777" w:rsidR="002A20BA" w:rsidRDefault="002A20BA" w:rsidP="002A20BA">
                            <w:pPr>
                              <w:ind w:left="3540" w:firstLine="708"/>
                            </w:pPr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zsms-krahulci.webnode.cz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D93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85pt;margin-top:-14.6pt;width:509.6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" strokecolor="white [3212]">
                <v:textbox>
                  <w:txbxContent>
                    <w:p w14:paraId="4B0AF47E" w14:textId="77777777" w:rsidR="002A20BA" w:rsidRDefault="002A20BA" w:rsidP="002A20BA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DD59E9C" wp14:editId="773281CA">
                            <wp:extent cx="940830" cy="904875"/>
                            <wp:effectExtent l="19050" t="0" r="0" b="0"/>
                            <wp:docPr id="5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083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</w:p>
                    <w:p w14:paraId="7E526A66" w14:textId="77777777" w:rsidR="002A20BA" w:rsidRDefault="002A20BA" w:rsidP="002A20BA">
                      <w:pPr>
                        <w:ind w:left="3540" w:firstLine="708"/>
                      </w:pPr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zsms-krahulci.webnode.cz</w:t>
                      </w:r>
                    </w:p>
                  </w:txbxContent>
                </v:textbox>
              </v:shape>
            </w:pict>
          </mc:Fallback>
        </mc:AlternateContent>
      </w:r>
      <w:r w:rsidR="007F49D4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78E4A" wp14:editId="402F5E05">
                <wp:simplePos x="0" y="0"/>
                <wp:positionH relativeFrom="column">
                  <wp:posOffset>2786380</wp:posOffset>
                </wp:positionH>
                <wp:positionV relativeFrom="paragraph">
                  <wp:posOffset>-223520</wp:posOffset>
                </wp:positionV>
                <wp:extent cx="3390900" cy="1047750"/>
                <wp:effectExtent l="5080" t="5080" r="1397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D7C32" w14:textId="77777777"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Krahulčí 34</w:t>
                            </w:r>
                          </w:p>
                          <w:p w14:paraId="3D2250AC" w14:textId="77777777"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588 56 Telč</w:t>
                            </w:r>
                          </w:p>
                          <w:p w14:paraId="687DAD66" w14:textId="77777777"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IČ: 75021471</w:t>
                            </w:r>
                          </w:p>
                          <w:p w14:paraId="387216DE" w14:textId="77777777" w:rsidR="00AA2848" w:rsidRPr="00F43114" w:rsidRDefault="00AA2848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 xml:space="preserve">Tel.: </w:t>
                            </w:r>
                            <w:r w:rsidR="00F701F2">
                              <w:rPr>
                                <w:sz w:val="20"/>
                                <w:szCs w:val="20"/>
                              </w:rPr>
                              <w:t>564566125</w:t>
                            </w:r>
                          </w:p>
                          <w:p w14:paraId="0BE4234F" w14:textId="1953CC75" w:rsidR="002A20BA" w:rsidRDefault="005B32A9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B32A9">
                              <w:rPr>
                                <w:sz w:val="20"/>
                                <w:szCs w:val="20"/>
                              </w:rPr>
                              <w:t xml:space="preserve">reditel@zsmskrahulci.cz </w:t>
                            </w:r>
                          </w:p>
                          <w:p w14:paraId="4A2B4D50" w14:textId="153F120D" w:rsidR="002A20BA" w:rsidRDefault="00895733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5B32A9" w:rsidRPr="00E25672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www.zsmskrahulci.cz</w:t>
                              </w:r>
                            </w:hyperlink>
                          </w:p>
                          <w:p w14:paraId="593DC604" w14:textId="77777777" w:rsidR="005B32A9" w:rsidRPr="00F43114" w:rsidRDefault="005B32A9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78E4A" id="Text Box 3" o:spid="_x0000_s1027" type="#_x0000_t202" style="position:absolute;margin-left:219.4pt;margin-top:-17.6pt;width:267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" strokecolor="white [3212]">
                <v:textbox>
                  <w:txbxContent>
                    <w:p w14:paraId="43CD7C32" w14:textId="77777777"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Krahulčí 34</w:t>
                      </w:r>
                    </w:p>
                    <w:p w14:paraId="3D2250AC" w14:textId="77777777"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588 56 Telč</w:t>
                      </w:r>
                    </w:p>
                    <w:p w14:paraId="687DAD66" w14:textId="77777777"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IČ: 75021471</w:t>
                      </w:r>
                    </w:p>
                    <w:p w14:paraId="387216DE" w14:textId="77777777" w:rsidR="00AA2848" w:rsidRPr="00F43114" w:rsidRDefault="00AA2848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 xml:space="preserve">Tel.: </w:t>
                      </w:r>
                      <w:r w:rsidR="00F701F2">
                        <w:rPr>
                          <w:sz w:val="20"/>
                          <w:szCs w:val="20"/>
                        </w:rPr>
                        <w:t>564566125</w:t>
                      </w:r>
                    </w:p>
                    <w:p w14:paraId="0BE4234F" w14:textId="1953CC75" w:rsidR="002A20BA" w:rsidRDefault="005B32A9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B32A9">
                        <w:rPr>
                          <w:sz w:val="20"/>
                          <w:szCs w:val="20"/>
                        </w:rPr>
                        <w:t xml:space="preserve">reditel@zsmskrahulci.cz </w:t>
                      </w:r>
                    </w:p>
                    <w:p w14:paraId="4A2B4D50" w14:textId="153F120D" w:rsidR="002A20BA" w:rsidRDefault="00895733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hyperlink r:id="rId10" w:history="1">
                        <w:r w:rsidR="005B32A9" w:rsidRPr="00E25672">
                          <w:rPr>
                            <w:rStyle w:val="Hypertextovodkaz"/>
                            <w:sz w:val="20"/>
                            <w:szCs w:val="20"/>
                          </w:rPr>
                          <w:t>www.zsmskrahulci.cz</w:t>
                        </w:r>
                      </w:hyperlink>
                    </w:p>
                    <w:p w14:paraId="593DC604" w14:textId="77777777" w:rsidR="005B32A9" w:rsidRPr="00F43114" w:rsidRDefault="005B32A9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637">
        <w:rPr>
          <w:sz w:val="28"/>
        </w:rPr>
        <w:t>19</w:t>
      </w:r>
    </w:p>
    <w:p w14:paraId="64988184" w14:textId="77777777" w:rsidR="002A20BA" w:rsidRDefault="002A20BA" w:rsidP="00970FC4">
      <w:pPr>
        <w:jc w:val="center"/>
        <w:rPr>
          <w:sz w:val="28"/>
        </w:rPr>
      </w:pPr>
    </w:p>
    <w:p w14:paraId="49AD9CB0" w14:textId="77777777" w:rsidR="002A20BA" w:rsidRDefault="002A20BA" w:rsidP="00970FC4">
      <w:pPr>
        <w:jc w:val="center"/>
        <w:rPr>
          <w:sz w:val="28"/>
        </w:rPr>
      </w:pPr>
    </w:p>
    <w:p w14:paraId="2460EFD2" w14:textId="7D0421E7" w:rsidR="002A20BA" w:rsidRDefault="002A20BA" w:rsidP="00970FC4">
      <w:pPr>
        <w:jc w:val="center"/>
        <w:rPr>
          <w:sz w:val="28"/>
        </w:rPr>
      </w:pPr>
    </w:p>
    <w:p w14:paraId="229599D9" w14:textId="603BE848" w:rsidR="005B32A9" w:rsidRDefault="005B32A9" w:rsidP="005B32A9">
      <w:pPr>
        <w:rPr>
          <w:sz w:val="28"/>
        </w:rPr>
      </w:pPr>
    </w:p>
    <w:p w14:paraId="754AF2D0" w14:textId="5751FB8A" w:rsidR="005B32A9" w:rsidRDefault="005B32A9" w:rsidP="005B32A9">
      <w:pPr>
        <w:rPr>
          <w:sz w:val="28"/>
        </w:rPr>
      </w:pPr>
    </w:p>
    <w:p w14:paraId="7F2BBF36" w14:textId="7CD515A3" w:rsidR="005B32A9" w:rsidRDefault="005B32A9" w:rsidP="005B32A9">
      <w:pPr>
        <w:rPr>
          <w:sz w:val="40"/>
          <w:szCs w:val="40"/>
        </w:rPr>
      </w:pPr>
      <w:r>
        <w:rPr>
          <w:sz w:val="40"/>
          <w:szCs w:val="40"/>
        </w:rPr>
        <w:t>Dodatek ke školnímu řádu č. 2</w:t>
      </w:r>
    </w:p>
    <w:p w14:paraId="15AC061A" w14:textId="0372DEE7" w:rsidR="005B32A9" w:rsidRDefault="005B32A9" w:rsidP="005B32A9">
      <w:pPr>
        <w:rPr>
          <w:sz w:val="40"/>
          <w:szCs w:val="40"/>
        </w:rPr>
      </w:pPr>
    </w:p>
    <w:p w14:paraId="68DDF405" w14:textId="24D9E9A7" w:rsidR="005B32A9" w:rsidRDefault="005B32A9" w:rsidP="005B32A9">
      <w:pPr>
        <w:rPr>
          <w:sz w:val="40"/>
          <w:szCs w:val="40"/>
        </w:rPr>
      </w:pPr>
      <w:r>
        <w:rPr>
          <w:sz w:val="40"/>
          <w:szCs w:val="40"/>
        </w:rPr>
        <w:t>Opatření v souvislostí s pandemií COVID -19</w:t>
      </w:r>
    </w:p>
    <w:p w14:paraId="56E5679C" w14:textId="39C4B180" w:rsidR="005B32A9" w:rsidRDefault="005B32A9" w:rsidP="005B32A9">
      <w:pPr>
        <w:rPr>
          <w:sz w:val="40"/>
          <w:szCs w:val="40"/>
        </w:rPr>
      </w:pPr>
    </w:p>
    <w:p w14:paraId="16351759" w14:textId="77777777" w:rsidR="005B32A9" w:rsidRDefault="005B32A9" w:rsidP="005B32A9">
      <w:r>
        <w:t xml:space="preserve">2.1.Žáci, zákonní zástupci, zaměstnanci a jiné osoby s příznaky infekčního onemocnění (např. zvýšená teplota, horečka, kašel, rýma, dušnost, bolest v krku, bolest hlavy, bolest svalů a kloubů, průjem, ztráta čichu a chuti apod.) nesmí vstoupit do školní budovy. </w:t>
      </w:r>
    </w:p>
    <w:p w14:paraId="1BA12AE0" w14:textId="77777777" w:rsidR="005B32A9" w:rsidRDefault="005B32A9" w:rsidP="005B32A9"/>
    <w:p w14:paraId="0E3C4CA5" w14:textId="77777777" w:rsidR="005B32A9" w:rsidRDefault="005B32A9" w:rsidP="005B32A9">
      <w:r>
        <w:t xml:space="preserve">2.2 U osob vstupujících do školní budovy může být pověřenou osobou kontrolována tělesná teplota bezkontaktním teploměrem. Osoba, která odmítne měření teploty, nebude do školy vpuštěna. </w:t>
      </w:r>
    </w:p>
    <w:p w14:paraId="6C6B1320" w14:textId="77777777" w:rsidR="005B32A9" w:rsidRDefault="005B32A9" w:rsidP="005B32A9"/>
    <w:p w14:paraId="183440AC" w14:textId="77777777" w:rsidR="005B32A9" w:rsidRDefault="005B32A9" w:rsidP="005B32A9">
      <w:r>
        <w:t xml:space="preserve">2.3. Žáci, zákonní zástupci, zaměstnanci a jiné osoby se při pohybu ve školních budovách řídí aktuálními opatřeními a doporučeními vydanými Ministerstvem zdravotnictví České republiky nebo Ministerstvem školství, mládeže a tělovýchovy České republiky nebo Krajskou hygienickou stanicí a pokyny ředitelky školy. Aktuální opatření, doporučení a pokyny, které se týkají školy, jsou zveřejněny na internetových stránkách školy a vyvěšeny před budovou školy. </w:t>
      </w:r>
    </w:p>
    <w:p w14:paraId="064A774C" w14:textId="77777777" w:rsidR="005B32A9" w:rsidRDefault="005B32A9" w:rsidP="005B32A9"/>
    <w:p w14:paraId="38847390" w14:textId="5D5FB062" w:rsidR="005B32A9" w:rsidRDefault="005B32A9" w:rsidP="005B32A9">
      <w:r>
        <w:t xml:space="preserve">2.4. Každá osoba si v co nejkratším čase po vstupu do školní budovy důkladně umyje ruce teplou vodou (20-30 s) a mýdlem z dávkovače nebo provede dezinfekci rukou. Po celou dobu pobytu ve školní budově důsledně dodržuje hygienu rukou. </w:t>
      </w:r>
    </w:p>
    <w:p w14:paraId="0815F31F" w14:textId="77777777" w:rsidR="005B32A9" w:rsidRDefault="005B32A9" w:rsidP="005B32A9"/>
    <w:p w14:paraId="45B5A2AF" w14:textId="77777777" w:rsidR="005B32A9" w:rsidRDefault="005B32A9" w:rsidP="005B32A9">
      <w:r>
        <w:t xml:space="preserve">2.5. Žáci během přestávek nenavštěvují ostatní žáky v jiných třídách a omezí s nimi kontakt i na chodbách. </w:t>
      </w:r>
    </w:p>
    <w:p w14:paraId="75516475" w14:textId="77777777" w:rsidR="005B32A9" w:rsidRDefault="005B32A9" w:rsidP="005B32A9"/>
    <w:p w14:paraId="6192F6DE" w14:textId="589C82AB" w:rsidR="005B32A9" w:rsidRDefault="005B32A9" w:rsidP="005B32A9">
      <w:r>
        <w:t xml:space="preserve">2.6. Učitel na začátku přestávky ve třídě otevře okna a na konci je opět zavře. Dveře tříd jsou během přestávek otevřené. </w:t>
      </w:r>
    </w:p>
    <w:p w14:paraId="7BAB7E2E" w14:textId="77777777" w:rsidR="005B32A9" w:rsidRDefault="005B32A9" w:rsidP="005B32A9"/>
    <w:p w14:paraId="73F5BDFC" w14:textId="77777777" w:rsidR="005B32A9" w:rsidRDefault="005B32A9" w:rsidP="005B32A9">
      <w:r>
        <w:t xml:space="preserve">2.7. Žák, u kterého se v průběhu vyučování vyskytnou příznaky infekčního onemocnění, je povinen si zakrýt nos a ústa rouškou a je izolován od ostatních žáků. O této skutečnosti je informován zákonný zástupce, který je povinen si žáka vyzvednout ze školy v co nejkratším čase. </w:t>
      </w:r>
    </w:p>
    <w:p w14:paraId="7CDF4358" w14:textId="77777777" w:rsidR="005B32A9" w:rsidRDefault="005B32A9" w:rsidP="005B32A9"/>
    <w:p w14:paraId="46DDBEB0" w14:textId="63A375D9" w:rsidR="005B32A9" w:rsidRDefault="005B32A9" w:rsidP="005B32A9">
      <w:r>
        <w:t xml:space="preserve">2.8. V případě omezení osobní přítomnosti žáků ve škole (§184a zákona 561/2004 Sb.) a zahájení distančního vzdělávaní pro třídy těchto žáků jsou žáci povinni se distančního vzdělávání účastnit. O zahájení a způsobu distančního vzdělávání jsou zákonní zástupci žáků informováni prostřednictvím informačního sytému Mobilní rozhlas do svých e-mailových schránek. </w:t>
      </w:r>
    </w:p>
    <w:p w14:paraId="49DA4F92" w14:textId="64E075C6" w:rsidR="005B32A9" w:rsidRDefault="005B32A9" w:rsidP="005B32A9"/>
    <w:p w14:paraId="121306B2" w14:textId="174CDA53" w:rsidR="00170DFB" w:rsidRPr="00170DFB" w:rsidRDefault="00170DFB" w:rsidP="005B32A9">
      <w:r>
        <w:t xml:space="preserve">V Krahulčí </w:t>
      </w:r>
      <w:r w:rsidR="00DB05E9">
        <w:t>2</w:t>
      </w:r>
      <w:r>
        <w:t xml:space="preserve">1. </w:t>
      </w:r>
      <w:r w:rsidR="00DB05E9">
        <w:t>5</w:t>
      </w:r>
      <w:r>
        <w:t>. 2020</w:t>
      </w:r>
    </w:p>
    <w:p w14:paraId="6AA9673D" w14:textId="77777777" w:rsidR="00170DFB" w:rsidRPr="005B32A9" w:rsidRDefault="00170DFB" w:rsidP="005B32A9">
      <w:pPr>
        <w:rPr>
          <w:sz w:val="40"/>
          <w:szCs w:val="40"/>
        </w:rPr>
      </w:pPr>
    </w:p>
    <w:sectPr w:rsidR="00170DFB" w:rsidRPr="005B32A9" w:rsidSect="009F7CAF">
      <w:headerReference w:type="default" r:id="rId11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38495" w14:textId="77777777" w:rsidR="00895733" w:rsidRDefault="00895733" w:rsidP="002A20BA">
      <w:r>
        <w:separator/>
      </w:r>
    </w:p>
  </w:endnote>
  <w:endnote w:type="continuationSeparator" w:id="0">
    <w:p w14:paraId="5317258E" w14:textId="77777777" w:rsidR="00895733" w:rsidRDefault="00895733" w:rsidP="002A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4CBE1" w14:textId="77777777" w:rsidR="00895733" w:rsidRDefault="00895733" w:rsidP="002A20BA">
      <w:r>
        <w:separator/>
      </w:r>
    </w:p>
  </w:footnote>
  <w:footnote w:type="continuationSeparator" w:id="0">
    <w:p w14:paraId="042B230B" w14:textId="77777777" w:rsidR="00895733" w:rsidRDefault="00895733" w:rsidP="002A2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16CD5" w14:textId="77777777" w:rsidR="00F43114" w:rsidRPr="00F43114" w:rsidRDefault="00F43114" w:rsidP="00F43114">
    <w:pPr>
      <w:pStyle w:val="Zhlav"/>
      <w:jc w:val="center"/>
      <w:rPr>
        <w:b/>
      </w:rPr>
    </w:pPr>
    <w:r w:rsidRPr="00F43114">
      <w:rPr>
        <w:b/>
      </w:rPr>
      <w:t xml:space="preserve">Základní škola a mateřská škola Krahulčí, </w:t>
    </w:r>
    <w:r w:rsidRPr="00F43114">
      <w:rPr>
        <w:b/>
        <w:sz w:val="22"/>
        <w:szCs w:val="22"/>
      </w:rPr>
      <w:t>okres Jihlava, příspěvková organizace</w:t>
    </w:r>
  </w:p>
  <w:p w14:paraId="6F192AE0" w14:textId="77777777" w:rsidR="002A20BA" w:rsidRPr="00F43114" w:rsidRDefault="002A20BA" w:rsidP="00F43114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1261370E"/>
    <w:multiLevelType w:val="hybridMultilevel"/>
    <w:tmpl w:val="FBB627B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94E83"/>
    <w:multiLevelType w:val="hybridMultilevel"/>
    <w:tmpl w:val="AE78A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052F5"/>
    <w:multiLevelType w:val="hybridMultilevel"/>
    <w:tmpl w:val="D2D83DB6"/>
    <w:lvl w:ilvl="0" w:tplc="E6643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EC3EB5"/>
    <w:multiLevelType w:val="hybridMultilevel"/>
    <w:tmpl w:val="EACC3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E53A4"/>
    <w:multiLevelType w:val="hybridMultilevel"/>
    <w:tmpl w:val="93464B68"/>
    <w:lvl w:ilvl="0" w:tplc="9E6ACCE2">
      <w:start w:val="30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65083641"/>
    <w:multiLevelType w:val="hybridMultilevel"/>
    <w:tmpl w:val="0B88B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6082B"/>
    <w:multiLevelType w:val="hybridMultilevel"/>
    <w:tmpl w:val="90383BAA"/>
    <w:lvl w:ilvl="0" w:tplc="8B64EC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C5E03F6"/>
    <w:multiLevelType w:val="hybridMultilevel"/>
    <w:tmpl w:val="4D9E0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C4"/>
    <w:rsid w:val="00000437"/>
    <w:rsid w:val="00000979"/>
    <w:rsid w:val="00001F91"/>
    <w:rsid w:val="00003297"/>
    <w:rsid w:val="00006DD5"/>
    <w:rsid w:val="0002106C"/>
    <w:rsid w:val="00021B05"/>
    <w:rsid w:val="00022C71"/>
    <w:rsid w:val="000336DB"/>
    <w:rsid w:val="000352DA"/>
    <w:rsid w:val="00043391"/>
    <w:rsid w:val="000452FB"/>
    <w:rsid w:val="00046817"/>
    <w:rsid w:val="00052766"/>
    <w:rsid w:val="00053189"/>
    <w:rsid w:val="00057D1A"/>
    <w:rsid w:val="0006112C"/>
    <w:rsid w:val="00072308"/>
    <w:rsid w:val="00072E0B"/>
    <w:rsid w:val="00074BDF"/>
    <w:rsid w:val="00075401"/>
    <w:rsid w:val="00085BE9"/>
    <w:rsid w:val="000866CF"/>
    <w:rsid w:val="00092BF7"/>
    <w:rsid w:val="00096F08"/>
    <w:rsid w:val="00097A90"/>
    <w:rsid w:val="000A0593"/>
    <w:rsid w:val="000A1C2E"/>
    <w:rsid w:val="000A25D8"/>
    <w:rsid w:val="000A3BA3"/>
    <w:rsid w:val="000B0237"/>
    <w:rsid w:val="000B14BF"/>
    <w:rsid w:val="000B418F"/>
    <w:rsid w:val="000B5CDF"/>
    <w:rsid w:val="000B6B03"/>
    <w:rsid w:val="000B7B18"/>
    <w:rsid w:val="000C5EA4"/>
    <w:rsid w:val="000C6862"/>
    <w:rsid w:val="000C754D"/>
    <w:rsid w:val="000D187D"/>
    <w:rsid w:val="000D1E5F"/>
    <w:rsid w:val="000D649B"/>
    <w:rsid w:val="000E00E7"/>
    <w:rsid w:val="000E06AD"/>
    <w:rsid w:val="000E2375"/>
    <w:rsid w:val="000E5C2B"/>
    <w:rsid w:val="000F4B32"/>
    <w:rsid w:val="00100FDA"/>
    <w:rsid w:val="001012F3"/>
    <w:rsid w:val="00104E48"/>
    <w:rsid w:val="00105CA0"/>
    <w:rsid w:val="001179A1"/>
    <w:rsid w:val="001250B3"/>
    <w:rsid w:val="00127DB2"/>
    <w:rsid w:val="00132915"/>
    <w:rsid w:val="00132AF3"/>
    <w:rsid w:val="00143CB4"/>
    <w:rsid w:val="00151E62"/>
    <w:rsid w:val="00153963"/>
    <w:rsid w:val="00166EB4"/>
    <w:rsid w:val="00167831"/>
    <w:rsid w:val="00170DFB"/>
    <w:rsid w:val="00172CBA"/>
    <w:rsid w:val="00172FE7"/>
    <w:rsid w:val="001739A9"/>
    <w:rsid w:val="00173B45"/>
    <w:rsid w:val="001746B0"/>
    <w:rsid w:val="001756B4"/>
    <w:rsid w:val="0017649F"/>
    <w:rsid w:val="00177B8F"/>
    <w:rsid w:val="00183F10"/>
    <w:rsid w:val="00184714"/>
    <w:rsid w:val="001946F0"/>
    <w:rsid w:val="00195F6F"/>
    <w:rsid w:val="001967D4"/>
    <w:rsid w:val="001A75A4"/>
    <w:rsid w:val="001B086E"/>
    <w:rsid w:val="001B1182"/>
    <w:rsid w:val="001B2CBB"/>
    <w:rsid w:val="001B578E"/>
    <w:rsid w:val="001C326A"/>
    <w:rsid w:val="001D1FEA"/>
    <w:rsid w:val="001D4078"/>
    <w:rsid w:val="001D4838"/>
    <w:rsid w:val="001E250F"/>
    <w:rsid w:val="001E2B37"/>
    <w:rsid w:val="001E4575"/>
    <w:rsid w:val="001F3B9C"/>
    <w:rsid w:val="001F5E05"/>
    <w:rsid w:val="001F6C6F"/>
    <w:rsid w:val="001F74D7"/>
    <w:rsid w:val="001F7FF2"/>
    <w:rsid w:val="002027B9"/>
    <w:rsid w:val="00205031"/>
    <w:rsid w:val="00207EBE"/>
    <w:rsid w:val="002153DC"/>
    <w:rsid w:val="00217704"/>
    <w:rsid w:val="00221A8B"/>
    <w:rsid w:val="002223DC"/>
    <w:rsid w:val="00225D3D"/>
    <w:rsid w:val="00236964"/>
    <w:rsid w:val="00237C87"/>
    <w:rsid w:val="0024606A"/>
    <w:rsid w:val="00252E67"/>
    <w:rsid w:val="0025565D"/>
    <w:rsid w:val="0026451E"/>
    <w:rsid w:val="00265527"/>
    <w:rsid w:val="00271C5D"/>
    <w:rsid w:val="002725B7"/>
    <w:rsid w:val="00273C72"/>
    <w:rsid w:val="0028148A"/>
    <w:rsid w:val="002827A2"/>
    <w:rsid w:val="00286D12"/>
    <w:rsid w:val="00286E16"/>
    <w:rsid w:val="002871FB"/>
    <w:rsid w:val="00291550"/>
    <w:rsid w:val="00291FF5"/>
    <w:rsid w:val="00292920"/>
    <w:rsid w:val="002A0C77"/>
    <w:rsid w:val="002A1612"/>
    <w:rsid w:val="002A20BA"/>
    <w:rsid w:val="002A36D4"/>
    <w:rsid w:val="002A5818"/>
    <w:rsid w:val="002A653A"/>
    <w:rsid w:val="002B403F"/>
    <w:rsid w:val="002B496E"/>
    <w:rsid w:val="002B4DFE"/>
    <w:rsid w:val="002B717F"/>
    <w:rsid w:val="002D064A"/>
    <w:rsid w:val="002D0F12"/>
    <w:rsid w:val="002D6F19"/>
    <w:rsid w:val="002E0A8C"/>
    <w:rsid w:val="002E30F7"/>
    <w:rsid w:val="002F4E62"/>
    <w:rsid w:val="0030055E"/>
    <w:rsid w:val="0030070E"/>
    <w:rsid w:val="003046D9"/>
    <w:rsid w:val="0030582C"/>
    <w:rsid w:val="003065FE"/>
    <w:rsid w:val="003068F2"/>
    <w:rsid w:val="003074A1"/>
    <w:rsid w:val="003109BF"/>
    <w:rsid w:val="003111E1"/>
    <w:rsid w:val="0031289E"/>
    <w:rsid w:val="0031436D"/>
    <w:rsid w:val="00317D69"/>
    <w:rsid w:val="00323387"/>
    <w:rsid w:val="003324A5"/>
    <w:rsid w:val="00333FB8"/>
    <w:rsid w:val="0034063E"/>
    <w:rsid w:val="00344884"/>
    <w:rsid w:val="00346D7E"/>
    <w:rsid w:val="003528D6"/>
    <w:rsid w:val="00357B0C"/>
    <w:rsid w:val="00357ECB"/>
    <w:rsid w:val="0036003C"/>
    <w:rsid w:val="00360075"/>
    <w:rsid w:val="00362B9B"/>
    <w:rsid w:val="00362C5C"/>
    <w:rsid w:val="00364A6C"/>
    <w:rsid w:val="00364F17"/>
    <w:rsid w:val="003654A3"/>
    <w:rsid w:val="003677CD"/>
    <w:rsid w:val="00375BF9"/>
    <w:rsid w:val="00386D5B"/>
    <w:rsid w:val="00396733"/>
    <w:rsid w:val="00397115"/>
    <w:rsid w:val="003A3CA3"/>
    <w:rsid w:val="003A424C"/>
    <w:rsid w:val="003A46E8"/>
    <w:rsid w:val="003A4B20"/>
    <w:rsid w:val="003B4A06"/>
    <w:rsid w:val="003B7013"/>
    <w:rsid w:val="003C04FF"/>
    <w:rsid w:val="003C38AC"/>
    <w:rsid w:val="003C51D4"/>
    <w:rsid w:val="003C63BC"/>
    <w:rsid w:val="003D0914"/>
    <w:rsid w:val="003D0B3A"/>
    <w:rsid w:val="003D0D38"/>
    <w:rsid w:val="003D1126"/>
    <w:rsid w:val="003D1AB8"/>
    <w:rsid w:val="003D277A"/>
    <w:rsid w:val="003D6119"/>
    <w:rsid w:val="003E19D5"/>
    <w:rsid w:val="003E2CA3"/>
    <w:rsid w:val="003E46BF"/>
    <w:rsid w:val="003E71B9"/>
    <w:rsid w:val="003F2E99"/>
    <w:rsid w:val="003F518C"/>
    <w:rsid w:val="00401ABF"/>
    <w:rsid w:val="00405A23"/>
    <w:rsid w:val="004118E8"/>
    <w:rsid w:val="00420764"/>
    <w:rsid w:val="00444EA8"/>
    <w:rsid w:val="004451B5"/>
    <w:rsid w:val="00462D96"/>
    <w:rsid w:val="0046561C"/>
    <w:rsid w:val="00470883"/>
    <w:rsid w:val="00471A50"/>
    <w:rsid w:val="00472699"/>
    <w:rsid w:val="00472799"/>
    <w:rsid w:val="00472BFF"/>
    <w:rsid w:val="00477B25"/>
    <w:rsid w:val="0048399B"/>
    <w:rsid w:val="00485007"/>
    <w:rsid w:val="00485697"/>
    <w:rsid w:val="00493034"/>
    <w:rsid w:val="004932B3"/>
    <w:rsid w:val="004958C6"/>
    <w:rsid w:val="004965E8"/>
    <w:rsid w:val="004A1EF7"/>
    <w:rsid w:val="004B2965"/>
    <w:rsid w:val="004B34B5"/>
    <w:rsid w:val="004B39AE"/>
    <w:rsid w:val="004B66A1"/>
    <w:rsid w:val="004B75FA"/>
    <w:rsid w:val="004C3211"/>
    <w:rsid w:val="004D307A"/>
    <w:rsid w:val="004D4043"/>
    <w:rsid w:val="004D66F7"/>
    <w:rsid w:val="004D6DF5"/>
    <w:rsid w:val="004D7B8B"/>
    <w:rsid w:val="004E358F"/>
    <w:rsid w:val="004E52D6"/>
    <w:rsid w:val="004F0139"/>
    <w:rsid w:val="004F212D"/>
    <w:rsid w:val="004F2230"/>
    <w:rsid w:val="004F34AF"/>
    <w:rsid w:val="004F37A1"/>
    <w:rsid w:val="00500119"/>
    <w:rsid w:val="005003BB"/>
    <w:rsid w:val="00501EF4"/>
    <w:rsid w:val="00513675"/>
    <w:rsid w:val="00514806"/>
    <w:rsid w:val="005301FB"/>
    <w:rsid w:val="005372B0"/>
    <w:rsid w:val="00547453"/>
    <w:rsid w:val="005635F3"/>
    <w:rsid w:val="00567824"/>
    <w:rsid w:val="005739AB"/>
    <w:rsid w:val="0057548A"/>
    <w:rsid w:val="00580FEA"/>
    <w:rsid w:val="00581FEC"/>
    <w:rsid w:val="0058426E"/>
    <w:rsid w:val="005A06B7"/>
    <w:rsid w:val="005A1527"/>
    <w:rsid w:val="005A1891"/>
    <w:rsid w:val="005A3EF4"/>
    <w:rsid w:val="005A5913"/>
    <w:rsid w:val="005A5FEA"/>
    <w:rsid w:val="005A6EC4"/>
    <w:rsid w:val="005B1B27"/>
    <w:rsid w:val="005B32A9"/>
    <w:rsid w:val="005C1E0B"/>
    <w:rsid w:val="005C5E63"/>
    <w:rsid w:val="005E5999"/>
    <w:rsid w:val="005F0B12"/>
    <w:rsid w:val="005F1E41"/>
    <w:rsid w:val="005F2AD1"/>
    <w:rsid w:val="005F75D3"/>
    <w:rsid w:val="005F77EB"/>
    <w:rsid w:val="0060356F"/>
    <w:rsid w:val="006039A8"/>
    <w:rsid w:val="0061035B"/>
    <w:rsid w:val="00612982"/>
    <w:rsid w:val="006130BB"/>
    <w:rsid w:val="006164DD"/>
    <w:rsid w:val="00616577"/>
    <w:rsid w:val="00624BF1"/>
    <w:rsid w:val="006259D6"/>
    <w:rsid w:val="00625F3E"/>
    <w:rsid w:val="00630437"/>
    <w:rsid w:val="00631A18"/>
    <w:rsid w:val="0064056E"/>
    <w:rsid w:val="00641C33"/>
    <w:rsid w:val="00645B2B"/>
    <w:rsid w:val="006521C4"/>
    <w:rsid w:val="00652D29"/>
    <w:rsid w:val="00656A94"/>
    <w:rsid w:val="006626EC"/>
    <w:rsid w:val="00663EA7"/>
    <w:rsid w:val="00666132"/>
    <w:rsid w:val="00666643"/>
    <w:rsid w:val="0068091E"/>
    <w:rsid w:val="00680C50"/>
    <w:rsid w:val="00681E74"/>
    <w:rsid w:val="00694D1F"/>
    <w:rsid w:val="00696C53"/>
    <w:rsid w:val="00697893"/>
    <w:rsid w:val="006A5E3E"/>
    <w:rsid w:val="006B371D"/>
    <w:rsid w:val="006B79D9"/>
    <w:rsid w:val="006C017B"/>
    <w:rsid w:val="006C33EA"/>
    <w:rsid w:val="006C56BB"/>
    <w:rsid w:val="006C61F2"/>
    <w:rsid w:val="006C78DE"/>
    <w:rsid w:val="006C7BA8"/>
    <w:rsid w:val="006D0177"/>
    <w:rsid w:val="006D2DBA"/>
    <w:rsid w:val="006D50D8"/>
    <w:rsid w:val="006D62BD"/>
    <w:rsid w:val="006D696A"/>
    <w:rsid w:val="006E06DC"/>
    <w:rsid w:val="006E3B19"/>
    <w:rsid w:val="006E71F6"/>
    <w:rsid w:val="006F3FCB"/>
    <w:rsid w:val="006F4CBB"/>
    <w:rsid w:val="006F5E81"/>
    <w:rsid w:val="006F6556"/>
    <w:rsid w:val="006F6B2A"/>
    <w:rsid w:val="00701510"/>
    <w:rsid w:val="00701DF6"/>
    <w:rsid w:val="0070316A"/>
    <w:rsid w:val="00703DB6"/>
    <w:rsid w:val="007044DC"/>
    <w:rsid w:val="00706824"/>
    <w:rsid w:val="00710A8B"/>
    <w:rsid w:val="00711E07"/>
    <w:rsid w:val="007171E8"/>
    <w:rsid w:val="007232AB"/>
    <w:rsid w:val="007263D2"/>
    <w:rsid w:val="00733788"/>
    <w:rsid w:val="0074152D"/>
    <w:rsid w:val="00747D5C"/>
    <w:rsid w:val="00757FFE"/>
    <w:rsid w:val="0076011B"/>
    <w:rsid w:val="007633D6"/>
    <w:rsid w:val="0076399A"/>
    <w:rsid w:val="0076561E"/>
    <w:rsid w:val="0077248F"/>
    <w:rsid w:val="007741E7"/>
    <w:rsid w:val="0077657E"/>
    <w:rsid w:val="00785C77"/>
    <w:rsid w:val="0078783C"/>
    <w:rsid w:val="00792640"/>
    <w:rsid w:val="00792C45"/>
    <w:rsid w:val="0079573D"/>
    <w:rsid w:val="007A1796"/>
    <w:rsid w:val="007A451F"/>
    <w:rsid w:val="007A5402"/>
    <w:rsid w:val="007A62C5"/>
    <w:rsid w:val="007A76C9"/>
    <w:rsid w:val="007B050A"/>
    <w:rsid w:val="007B1208"/>
    <w:rsid w:val="007B1CCE"/>
    <w:rsid w:val="007B4783"/>
    <w:rsid w:val="007B5D8D"/>
    <w:rsid w:val="007B62B6"/>
    <w:rsid w:val="007B722D"/>
    <w:rsid w:val="007B7AB8"/>
    <w:rsid w:val="007B7D33"/>
    <w:rsid w:val="007C1EBA"/>
    <w:rsid w:val="007C1F4A"/>
    <w:rsid w:val="007C36A9"/>
    <w:rsid w:val="007C48E5"/>
    <w:rsid w:val="007D146D"/>
    <w:rsid w:val="007E0715"/>
    <w:rsid w:val="007E1036"/>
    <w:rsid w:val="007E531F"/>
    <w:rsid w:val="007F334F"/>
    <w:rsid w:val="007F49D4"/>
    <w:rsid w:val="007F4B40"/>
    <w:rsid w:val="007F5348"/>
    <w:rsid w:val="007F638E"/>
    <w:rsid w:val="00806418"/>
    <w:rsid w:val="00806E84"/>
    <w:rsid w:val="00811759"/>
    <w:rsid w:val="00812E8A"/>
    <w:rsid w:val="008142BB"/>
    <w:rsid w:val="00814456"/>
    <w:rsid w:val="008247F5"/>
    <w:rsid w:val="00832D22"/>
    <w:rsid w:val="008347C3"/>
    <w:rsid w:val="00836A71"/>
    <w:rsid w:val="00837793"/>
    <w:rsid w:val="00840CC4"/>
    <w:rsid w:val="00852DEB"/>
    <w:rsid w:val="00853D51"/>
    <w:rsid w:val="00854821"/>
    <w:rsid w:val="00857A24"/>
    <w:rsid w:val="008648BE"/>
    <w:rsid w:val="0086517C"/>
    <w:rsid w:val="00870619"/>
    <w:rsid w:val="00873D78"/>
    <w:rsid w:val="008775B3"/>
    <w:rsid w:val="00880210"/>
    <w:rsid w:val="00880AD6"/>
    <w:rsid w:val="008849A8"/>
    <w:rsid w:val="00886978"/>
    <w:rsid w:val="00893C56"/>
    <w:rsid w:val="00895733"/>
    <w:rsid w:val="00895C9C"/>
    <w:rsid w:val="008A0831"/>
    <w:rsid w:val="008A1EF4"/>
    <w:rsid w:val="008A2174"/>
    <w:rsid w:val="008A2831"/>
    <w:rsid w:val="008C538B"/>
    <w:rsid w:val="008C786A"/>
    <w:rsid w:val="008D5880"/>
    <w:rsid w:val="008E03C4"/>
    <w:rsid w:val="008E04E4"/>
    <w:rsid w:val="008E5F4C"/>
    <w:rsid w:val="008F05F0"/>
    <w:rsid w:val="008F1A97"/>
    <w:rsid w:val="008F7A83"/>
    <w:rsid w:val="00900EF3"/>
    <w:rsid w:val="00901863"/>
    <w:rsid w:val="00902CF0"/>
    <w:rsid w:val="00906F37"/>
    <w:rsid w:val="0090744F"/>
    <w:rsid w:val="00907776"/>
    <w:rsid w:val="009136CA"/>
    <w:rsid w:val="00914B59"/>
    <w:rsid w:val="0092049E"/>
    <w:rsid w:val="00922204"/>
    <w:rsid w:val="00926277"/>
    <w:rsid w:val="00933637"/>
    <w:rsid w:val="009358B4"/>
    <w:rsid w:val="00936F08"/>
    <w:rsid w:val="009436D5"/>
    <w:rsid w:val="00947C09"/>
    <w:rsid w:val="009518E8"/>
    <w:rsid w:val="009532DA"/>
    <w:rsid w:val="0095363C"/>
    <w:rsid w:val="009541E0"/>
    <w:rsid w:val="00956FF0"/>
    <w:rsid w:val="00966080"/>
    <w:rsid w:val="00970FC4"/>
    <w:rsid w:val="00971414"/>
    <w:rsid w:val="00977296"/>
    <w:rsid w:val="00977B0A"/>
    <w:rsid w:val="00982861"/>
    <w:rsid w:val="0098356D"/>
    <w:rsid w:val="00993182"/>
    <w:rsid w:val="00995738"/>
    <w:rsid w:val="00995873"/>
    <w:rsid w:val="00996511"/>
    <w:rsid w:val="009A35E4"/>
    <w:rsid w:val="009B0483"/>
    <w:rsid w:val="009B1F5D"/>
    <w:rsid w:val="009B44AE"/>
    <w:rsid w:val="009B4539"/>
    <w:rsid w:val="009B52A8"/>
    <w:rsid w:val="009B55C1"/>
    <w:rsid w:val="009B5EBF"/>
    <w:rsid w:val="009C12BE"/>
    <w:rsid w:val="009C50AB"/>
    <w:rsid w:val="009D0997"/>
    <w:rsid w:val="009D1E95"/>
    <w:rsid w:val="009D260E"/>
    <w:rsid w:val="009D362B"/>
    <w:rsid w:val="009D4674"/>
    <w:rsid w:val="009D473D"/>
    <w:rsid w:val="009D76C8"/>
    <w:rsid w:val="009E37C2"/>
    <w:rsid w:val="009E6554"/>
    <w:rsid w:val="009F1D19"/>
    <w:rsid w:val="009F2E9E"/>
    <w:rsid w:val="009F691A"/>
    <w:rsid w:val="009F7CAF"/>
    <w:rsid w:val="00A064C3"/>
    <w:rsid w:val="00A141C0"/>
    <w:rsid w:val="00A169F8"/>
    <w:rsid w:val="00A232A1"/>
    <w:rsid w:val="00A301F8"/>
    <w:rsid w:val="00A3282A"/>
    <w:rsid w:val="00A36F52"/>
    <w:rsid w:val="00A40234"/>
    <w:rsid w:val="00A40AFE"/>
    <w:rsid w:val="00A4146A"/>
    <w:rsid w:val="00A42201"/>
    <w:rsid w:val="00A45B91"/>
    <w:rsid w:val="00A50CD7"/>
    <w:rsid w:val="00A52ED4"/>
    <w:rsid w:val="00A53918"/>
    <w:rsid w:val="00A54250"/>
    <w:rsid w:val="00A54E48"/>
    <w:rsid w:val="00A5657F"/>
    <w:rsid w:val="00A61642"/>
    <w:rsid w:val="00A61A62"/>
    <w:rsid w:val="00A63FFE"/>
    <w:rsid w:val="00A66AA5"/>
    <w:rsid w:val="00A83629"/>
    <w:rsid w:val="00A83949"/>
    <w:rsid w:val="00A85948"/>
    <w:rsid w:val="00A8595F"/>
    <w:rsid w:val="00A864BA"/>
    <w:rsid w:val="00A9404D"/>
    <w:rsid w:val="00A975FA"/>
    <w:rsid w:val="00AA1EDB"/>
    <w:rsid w:val="00AA21D2"/>
    <w:rsid w:val="00AA2848"/>
    <w:rsid w:val="00AA3DC3"/>
    <w:rsid w:val="00AA6CCC"/>
    <w:rsid w:val="00AA7962"/>
    <w:rsid w:val="00AB04C3"/>
    <w:rsid w:val="00AB2CA2"/>
    <w:rsid w:val="00AB62B0"/>
    <w:rsid w:val="00AB6E05"/>
    <w:rsid w:val="00AB7BA6"/>
    <w:rsid w:val="00AC3A51"/>
    <w:rsid w:val="00AC6595"/>
    <w:rsid w:val="00AC7346"/>
    <w:rsid w:val="00AD125C"/>
    <w:rsid w:val="00AD574D"/>
    <w:rsid w:val="00AE1E10"/>
    <w:rsid w:val="00AE5095"/>
    <w:rsid w:val="00AE5265"/>
    <w:rsid w:val="00AF2726"/>
    <w:rsid w:val="00AF450D"/>
    <w:rsid w:val="00AF5A2E"/>
    <w:rsid w:val="00B02325"/>
    <w:rsid w:val="00B11CE3"/>
    <w:rsid w:val="00B164BB"/>
    <w:rsid w:val="00B171C2"/>
    <w:rsid w:val="00B2014F"/>
    <w:rsid w:val="00B23715"/>
    <w:rsid w:val="00B256A2"/>
    <w:rsid w:val="00B25841"/>
    <w:rsid w:val="00B31928"/>
    <w:rsid w:val="00B32452"/>
    <w:rsid w:val="00B40C72"/>
    <w:rsid w:val="00B43642"/>
    <w:rsid w:val="00B43747"/>
    <w:rsid w:val="00B437B5"/>
    <w:rsid w:val="00B46D87"/>
    <w:rsid w:val="00B504C8"/>
    <w:rsid w:val="00B5251C"/>
    <w:rsid w:val="00B615F2"/>
    <w:rsid w:val="00B63C53"/>
    <w:rsid w:val="00B6478E"/>
    <w:rsid w:val="00B725EA"/>
    <w:rsid w:val="00B74504"/>
    <w:rsid w:val="00B758A1"/>
    <w:rsid w:val="00B80491"/>
    <w:rsid w:val="00B82F75"/>
    <w:rsid w:val="00B90043"/>
    <w:rsid w:val="00B9028A"/>
    <w:rsid w:val="00B90368"/>
    <w:rsid w:val="00BA1B9B"/>
    <w:rsid w:val="00BA4345"/>
    <w:rsid w:val="00BA607B"/>
    <w:rsid w:val="00BB19F1"/>
    <w:rsid w:val="00BB1A67"/>
    <w:rsid w:val="00BC02F0"/>
    <w:rsid w:val="00BC10E0"/>
    <w:rsid w:val="00BD07A8"/>
    <w:rsid w:val="00BD3919"/>
    <w:rsid w:val="00BD4091"/>
    <w:rsid w:val="00BD456F"/>
    <w:rsid w:val="00BD66F2"/>
    <w:rsid w:val="00BE03B2"/>
    <w:rsid w:val="00BE261F"/>
    <w:rsid w:val="00BE3F2B"/>
    <w:rsid w:val="00BE429C"/>
    <w:rsid w:val="00BE7067"/>
    <w:rsid w:val="00BE7FB7"/>
    <w:rsid w:val="00C047BA"/>
    <w:rsid w:val="00C13CFD"/>
    <w:rsid w:val="00C1546A"/>
    <w:rsid w:val="00C200DE"/>
    <w:rsid w:val="00C2239A"/>
    <w:rsid w:val="00C3030A"/>
    <w:rsid w:val="00C327B3"/>
    <w:rsid w:val="00C32B03"/>
    <w:rsid w:val="00C4338F"/>
    <w:rsid w:val="00C47B02"/>
    <w:rsid w:val="00C51A13"/>
    <w:rsid w:val="00C52A44"/>
    <w:rsid w:val="00C56C4B"/>
    <w:rsid w:val="00C62347"/>
    <w:rsid w:val="00C64B71"/>
    <w:rsid w:val="00C66631"/>
    <w:rsid w:val="00C72019"/>
    <w:rsid w:val="00C7649C"/>
    <w:rsid w:val="00C84234"/>
    <w:rsid w:val="00C855A1"/>
    <w:rsid w:val="00C86BEB"/>
    <w:rsid w:val="00C87E98"/>
    <w:rsid w:val="00C941ED"/>
    <w:rsid w:val="00C945DC"/>
    <w:rsid w:val="00C94D8F"/>
    <w:rsid w:val="00C96FAE"/>
    <w:rsid w:val="00C97EE6"/>
    <w:rsid w:val="00CB002A"/>
    <w:rsid w:val="00CC09F8"/>
    <w:rsid w:val="00CC4E46"/>
    <w:rsid w:val="00CC5C12"/>
    <w:rsid w:val="00CE3A79"/>
    <w:rsid w:val="00CE4868"/>
    <w:rsid w:val="00CE77D7"/>
    <w:rsid w:val="00CE7FC9"/>
    <w:rsid w:val="00CF65D5"/>
    <w:rsid w:val="00D05A2C"/>
    <w:rsid w:val="00D147E2"/>
    <w:rsid w:val="00D14F00"/>
    <w:rsid w:val="00D22C18"/>
    <w:rsid w:val="00D24702"/>
    <w:rsid w:val="00D33ECF"/>
    <w:rsid w:val="00D4478D"/>
    <w:rsid w:val="00D47802"/>
    <w:rsid w:val="00D532DD"/>
    <w:rsid w:val="00D533FB"/>
    <w:rsid w:val="00D53E0B"/>
    <w:rsid w:val="00D55C7D"/>
    <w:rsid w:val="00D6028B"/>
    <w:rsid w:val="00D60EC3"/>
    <w:rsid w:val="00D6348F"/>
    <w:rsid w:val="00D63B37"/>
    <w:rsid w:val="00D64BF6"/>
    <w:rsid w:val="00D717D7"/>
    <w:rsid w:val="00D721AB"/>
    <w:rsid w:val="00D766FC"/>
    <w:rsid w:val="00D82AB5"/>
    <w:rsid w:val="00D84159"/>
    <w:rsid w:val="00D85A4E"/>
    <w:rsid w:val="00D92888"/>
    <w:rsid w:val="00DA0B3B"/>
    <w:rsid w:val="00DA648D"/>
    <w:rsid w:val="00DA71A8"/>
    <w:rsid w:val="00DA7EEF"/>
    <w:rsid w:val="00DB05E9"/>
    <w:rsid w:val="00DB5F40"/>
    <w:rsid w:val="00DB6402"/>
    <w:rsid w:val="00DF0791"/>
    <w:rsid w:val="00E047E8"/>
    <w:rsid w:val="00E115A2"/>
    <w:rsid w:val="00E1408A"/>
    <w:rsid w:val="00E15C1F"/>
    <w:rsid w:val="00E16A4A"/>
    <w:rsid w:val="00E224F5"/>
    <w:rsid w:val="00E2796D"/>
    <w:rsid w:val="00E42292"/>
    <w:rsid w:val="00E439BE"/>
    <w:rsid w:val="00E475FE"/>
    <w:rsid w:val="00E47692"/>
    <w:rsid w:val="00E52322"/>
    <w:rsid w:val="00E52624"/>
    <w:rsid w:val="00E55BCA"/>
    <w:rsid w:val="00E60955"/>
    <w:rsid w:val="00E650B7"/>
    <w:rsid w:val="00E6541E"/>
    <w:rsid w:val="00E66615"/>
    <w:rsid w:val="00E73912"/>
    <w:rsid w:val="00E76D38"/>
    <w:rsid w:val="00E7725D"/>
    <w:rsid w:val="00E939C5"/>
    <w:rsid w:val="00E955D7"/>
    <w:rsid w:val="00EA5EF3"/>
    <w:rsid w:val="00EB004D"/>
    <w:rsid w:val="00EB0A68"/>
    <w:rsid w:val="00EB633F"/>
    <w:rsid w:val="00EC1F00"/>
    <w:rsid w:val="00EC2B53"/>
    <w:rsid w:val="00EC39E8"/>
    <w:rsid w:val="00EC6FA1"/>
    <w:rsid w:val="00ED2E62"/>
    <w:rsid w:val="00EE39FA"/>
    <w:rsid w:val="00EE4564"/>
    <w:rsid w:val="00EF005A"/>
    <w:rsid w:val="00EF0D91"/>
    <w:rsid w:val="00EF3813"/>
    <w:rsid w:val="00EF490F"/>
    <w:rsid w:val="00EF6E55"/>
    <w:rsid w:val="00F01DC8"/>
    <w:rsid w:val="00F039B3"/>
    <w:rsid w:val="00F04FB2"/>
    <w:rsid w:val="00F079B8"/>
    <w:rsid w:val="00F155F5"/>
    <w:rsid w:val="00F20AAE"/>
    <w:rsid w:val="00F24DD9"/>
    <w:rsid w:val="00F31E4A"/>
    <w:rsid w:val="00F31EC9"/>
    <w:rsid w:val="00F40E78"/>
    <w:rsid w:val="00F4171D"/>
    <w:rsid w:val="00F43114"/>
    <w:rsid w:val="00F46156"/>
    <w:rsid w:val="00F53283"/>
    <w:rsid w:val="00F5697F"/>
    <w:rsid w:val="00F62793"/>
    <w:rsid w:val="00F642CA"/>
    <w:rsid w:val="00F64A5D"/>
    <w:rsid w:val="00F701F2"/>
    <w:rsid w:val="00F70C1C"/>
    <w:rsid w:val="00F73636"/>
    <w:rsid w:val="00F74F1C"/>
    <w:rsid w:val="00F83261"/>
    <w:rsid w:val="00F85C0D"/>
    <w:rsid w:val="00F90CC6"/>
    <w:rsid w:val="00F9519C"/>
    <w:rsid w:val="00FB0057"/>
    <w:rsid w:val="00FB0E1E"/>
    <w:rsid w:val="00FB1401"/>
    <w:rsid w:val="00FB4696"/>
    <w:rsid w:val="00FB520A"/>
    <w:rsid w:val="00FB5573"/>
    <w:rsid w:val="00FC1C32"/>
    <w:rsid w:val="00FC3C43"/>
    <w:rsid w:val="00FC5B28"/>
    <w:rsid w:val="00FC6AAD"/>
    <w:rsid w:val="00FD0A57"/>
    <w:rsid w:val="00FD5DB5"/>
    <w:rsid w:val="00FD6002"/>
    <w:rsid w:val="00FE053C"/>
    <w:rsid w:val="00FE31BD"/>
    <w:rsid w:val="00FE40E5"/>
    <w:rsid w:val="00FE754B"/>
    <w:rsid w:val="00FF068D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B390"/>
  <w15:docId w15:val="{38798302-42B3-4918-986B-AC952FAD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F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F2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70FC4"/>
    <w:pPr>
      <w:keepNext/>
      <w:numPr>
        <w:ilvl w:val="1"/>
        <w:numId w:val="1"/>
      </w:numPr>
      <w:jc w:val="both"/>
      <w:outlineLvl w:val="1"/>
    </w:pPr>
    <w:rPr>
      <w:b/>
      <w:bCs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27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27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FC4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semiHidden/>
    <w:rsid w:val="00970FC4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70F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970FC4"/>
    <w:pPr>
      <w:spacing w:after="120" w:line="480" w:lineRule="auto"/>
    </w:pPr>
  </w:style>
  <w:style w:type="paragraph" w:styleId="Prosttext">
    <w:name w:val="Plain Text"/>
    <w:basedOn w:val="Normln"/>
    <w:link w:val="ProsttextChar"/>
    <w:uiPriority w:val="99"/>
    <w:rsid w:val="00970FC4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970FC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0FC4"/>
    <w:pPr>
      <w:suppressAutoHyphens w:val="0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0BA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A20B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A2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A2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3F2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Bezmezer">
    <w:name w:val="No Spacing"/>
    <w:uiPriority w:val="1"/>
    <w:qFormat/>
    <w:rsid w:val="00F64A5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827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27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2827A2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adpiskapitoly">
    <w:name w:val="nadpis kapitoly"/>
    <w:next w:val="Normlnweb"/>
    <w:uiPriority w:val="99"/>
    <w:rsid w:val="002827A2"/>
    <w:pPr>
      <w:tabs>
        <w:tab w:val="left" w:pos="380"/>
      </w:tabs>
      <w:overflowPunct w:val="0"/>
      <w:autoSpaceDE w:val="0"/>
      <w:autoSpaceDN w:val="0"/>
      <w:adjustRightInd w:val="0"/>
      <w:spacing w:after="340" w:line="288" w:lineRule="auto"/>
      <w:jc w:val="both"/>
    </w:pPr>
    <w:rPr>
      <w:b/>
      <w:color w:val="000000"/>
      <w:sz w:val="36"/>
      <w:szCs w:val="20"/>
    </w:rPr>
  </w:style>
  <w:style w:type="table" w:styleId="Mkatabulky">
    <w:name w:val="Table Grid"/>
    <w:basedOn w:val="Normlntabulka"/>
    <w:uiPriority w:val="59"/>
    <w:rsid w:val="00282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B3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smskrahulc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mskrahulc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CEEE-3F4D-4C12-AA26-D5818CA3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Naďa Vokřínková</cp:lastModifiedBy>
  <cp:revision>4</cp:revision>
  <cp:lastPrinted>2020-06-01T05:54:00Z</cp:lastPrinted>
  <dcterms:created xsi:type="dcterms:W3CDTF">2020-10-25T08:24:00Z</dcterms:created>
  <dcterms:modified xsi:type="dcterms:W3CDTF">2020-10-25T09:33:00Z</dcterms:modified>
</cp:coreProperties>
</file>