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EBCA" w14:textId="02A03C28" w:rsidR="002A20BA" w:rsidRDefault="009F7CAF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D93FB" wp14:editId="1A2E2967">
                <wp:simplePos x="0" y="0"/>
                <wp:positionH relativeFrom="column">
                  <wp:posOffset>-213995</wp:posOffset>
                </wp:positionH>
                <wp:positionV relativeFrom="paragraph">
                  <wp:posOffset>-185420</wp:posOffset>
                </wp:positionV>
                <wp:extent cx="6471920" cy="1019175"/>
                <wp:effectExtent l="0" t="0" r="241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AF47E" w14:textId="77777777"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DD59E9C" wp14:editId="773281CA">
                                  <wp:extent cx="940830" cy="904875"/>
                                  <wp:effectExtent l="19050" t="0" r="0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3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14:paraId="7E526A66" w14:textId="77777777"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D9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5pt;margin-top:-14.6pt;width:509.6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" strokecolor="white [3212]">
                <v:textbox>
                  <w:txbxContent>
                    <w:p w14:paraId="4B0AF47E" w14:textId="77777777"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DD59E9C" wp14:editId="773281CA">
                            <wp:extent cx="940830" cy="904875"/>
                            <wp:effectExtent l="19050" t="0" r="0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83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14:paraId="7E526A66" w14:textId="77777777"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  <w:r w:rsidR="007F49D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78E4A" wp14:editId="402F5E05">
                <wp:simplePos x="0" y="0"/>
                <wp:positionH relativeFrom="column">
                  <wp:posOffset>2786380</wp:posOffset>
                </wp:positionH>
                <wp:positionV relativeFrom="paragraph">
                  <wp:posOffset>-223520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7C32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14:paraId="3D2250AC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14:paraId="687DAD66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14:paraId="387216DE" w14:textId="77777777"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F701F2">
                              <w:rPr>
                                <w:sz w:val="20"/>
                                <w:szCs w:val="20"/>
                              </w:rPr>
                              <w:t>564566125</w:t>
                            </w:r>
                          </w:p>
                          <w:p w14:paraId="0BE4234F" w14:textId="1953CC75" w:rsidR="002A20BA" w:rsidRDefault="005B32A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B32A9">
                              <w:rPr>
                                <w:sz w:val="20"/>
                                <w:szCs w:val="20"/>
                              </w:rPr>
                              <w:t xml:space="preserve">reditel@zsmskrahulci.cz </w:t>
                            </w:r>
                          </w:p>
                          <w:p w14:paraId="4A2B4D50" w14:textId="153F120D" w:rsidR="002A20BA" w:rsidRDefault="005B32A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E25672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www.zsmskrahulci.cz</w:t>
                              </w:r>
                            </w:hyperlink>
                          </w:p>
                          <w:p w14:paraId="593DC604" w14:textId="77777777" w:rsidR="005B32A9" w:rsidRPr="00F43114" w:rsidRDefault="005B32A9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8E4A" id="Text Box 3" o:spid="_x0000_s1027" type="#_x0000_t202" style="position:absolute;margin-left:219.4pt;margin-top:-17.6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" strokecolor="white [3212]">
                <v:textbox>
                  <w:txbxContent>
                    <w:p w14:paraId="43CD7C32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14:paraId="3D2250AC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14:paraId="687DAD66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14:paraId="387216DE" w14:textId="77777777"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 xml:space="preserve">Tel.: </w:t>
                      </w:r>
                      <w:r w:rsidR="00F701F2">
                        <w:rPr>
                          <w:sz w:val="20"/>
                          <w:szCs w:val="20"/>
                        </w:rPr>
                        <w:t>564566125</w:t>
                      </w:r>
                    </w:p>
                    <w:p w14:paraId="0BE4234F" w14:textId="1953CC75" w:rsidR="002A20BA" w:rsidRDefault="005B32A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B32A9">
                        <w:rPr>
                          <w:sz w:val="20"/>
                          <w:szCs w:val="20"/>
                        </w:rPr>
                        <w:t xml:space="preserve">reditel@zsmskrahulci.cz </w:t>
                      </w:r>
                    </w:p>
                    <w:p w14:paraId="4A2B4D50" w14:textId="153F120D" w:rsidR="002A20BA" w:rsidRDefault="005B32A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Pr="00E25672">
                          <w:rPr>
                            <w:rStyle w:val="Hypertextovodkaz"/>
                            <w:sz w:val="20"/>
                            <w:szCs w:val="20"/>
                          </w:rPr>
                          <w:t>www.zsmskrahulci.cz</w:t>
                        </w:r>
                      </w:hyperlink>
                    </w:p>
                    <w:p w14:paraId="593DC604" w14:textId="77777777" w:rsidR="005B32A9" w:rsidRPr="00F43114" w:rsidRDefault="005B32A9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637">
        <w:rPr>
          <w:sz w:val="28"/>
        </w:rPr>
        <w:t>19</w:t>
      </w:r>
    </w:p>
    <w:p w14:paraId="64988184" w14:textId="77777777" w:rsidR="002A20BA" w:rsidRDefault="002A20BA" w:rsidP="00970FC4">
      <w:pPr>
        <w:jc w:val="center"/>
        <w:rPr>
          <w:sz w:val="28"/>
        </w:rPr>
      </w:pPr>
    </w:p>
    <w:p w14:paraId="49AD9CB0" w14:textId="77777777" w:rsidR="002A20BA" w:rsidRDefault="002A20BA" w:rsidP="00970FC4">
      <w:pPr>
        <w:jc w:val="center"/>
        <w:rPr>
          <w:sz w:val="28"/>
        </w:rPr>
      </w:pPr>
    </w:p>
    <w:p w14:paraId="2460EFD2" w14:textId="7D0421E7" w:rsidR="002A20BA" w:rsidRDefault="002A20BA" w:rsidP="00970FC4">
      <w:pPr>
        <w:jc w:val="center"/>
        <w:rPr>
          <w:sz w:val="28"/>
        </w:rPr>
      </w:pPr>
    </w:p>
    <w:p w14:paraId="229599D9" w14:textId="603BE848" w:rsidR="005B32A9" w:rsidRDefault="005B32A9" w:rsidP="005B32A9">
      <w:pPr>
        <w:rPr>
          <w:sz w:val="28"/>
        </w:rPr>
      </w:pPr>
    </w:p>
    <w:p w14:paraId="754AF2D0" w14:textId="5751FB8A" w:rsidR="005B32A9" w:rsidRDefault="005B32A9" w:rsidP="005B32A9">
      <w:pPr>
        <w:rPr>
          <w:sz w:val="28"/>
        </w:rPr>
      </w:pPr>
    </w:p>
    <w:p w14:paraId="7F2BBF36" w14:textId="583C660E" w:rsidR="005B32A9" w:rsidRDefault="005B32A9" w:rsidP="005B32A9">
      <w:pPr>
        <w:rPr>
          <w:sz w:val="40"/>
          <w:szCs w:val="40"/>
        </w:rPr>
      </w:pPr>
      <w:r>
        <w:rPr>
          <w:sz w:val="40"/>
          <w:szCs w:val="40"/>
        </w:rPr>
        <w:t xml:space="preserve">Dodatek ke školnímu řádu č. </w:t>
      </w:r>
      <w:r w:rsidR="00175CDE">
        <w:rPr>
          <w:sz w:val="40"/>
          <w:szCs w:val="40"/>
        </w:rPr>
        <w:t>3</w:t>
      </w:r>
    </w:p>
    <w:p w14:paraId="15AC061A" w14:textId="0372DEE7" w:rsidR="005B32A9" w:rsidRDefault="005B32A9" w:rsidP="005B32A9">
      <w:pPr>
        <w:rPr>
          <w:sz w:val="40"/>
          <w:szCs w:val="40"/>
        </w:rPr>
      </w:pPr>
    </w:p>
    <w:p w14:paraId="5AA8EFE3" w14:textId="2455F9A3" w:rsidR="00175CDE" w:rsidRDefault="00175CDE" w:rsidP="00175CDE">
      <w:pPr>
        <w:pStyle w:val="Normlnweb"/>
        <w:shd w:val="clear" w:color="auto" w:fill="FFFFFF"/>
        <w:spacing w:before="0" w:beforeAutospacing="0" w:after="158" w:afterAutospacing="0"/>
        <w:rPr>
          <w:b/>
          <w:bCs/>
          <w:sz w:val="32"/>
          <w:szCs w:val="32"/>
        </w:rPr>
      </w:pPr>
      <w:r w:rsidRPr="00175CDE">
        <w:rPr>
          <w:b/>
          <w:bCs/>
          <w:sz w:val="32"/>
          <w:szCs w:val="32"/>
        </w:rPr>
        <w:t>Zvláštní pravidla při omezení osobní přítomnosti žáků ve škole</w:t>
      </w:r>
    </w:p>
    <w:p w14:paraId="1156AB7F" w14:textId="01407DD9" w:rsidR="00291DB9" w:rsidRDefault="00291DB9" w:rsidP="00175CDE">
      <w:pPr>
        <w:pStyle w:val="Normlnweb"/>
        <w:shd w:val="clear" w:color="auto" w:fill="FFFFFF"/>
        <w:spacing w:before="0" w:beforeAutospacing="0" w:after="158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Průběh distančního vzdělávání</w:t>
      </w:r>
    </w:p>
    <w:p w14:paraId="2228A249" w14:textId="077DD3F9" w:rsidR="00AD1DDE" w:rsidRDefault="00AD1DDE" w:rsidP="00175CDE">
      <w:pPr>
        <w:pStyle w:val="Normlnweb"/>
        <w:shd w:val="clear" w:color="auto" w:fill="FFFFFF"/>
        <w:spacing w:before="0" w:beforeAutospacing="0" w:after="158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Omlouvání žáků při distanční výuce</w:t>
      </w:r>
    </w:p>
    <w:p w14:paraId="0139B86D" w14:textId="51A8AE05" w:rsidR="00AD1DDE" w:rsidRPr="00175CDE" w:rsidRDefault="00AD1DDE" w:rsidP="00175CDE">
      <w:pPr>
        <w:pStyle w:val="Normlnweb"/>
        <w:shd w:val="clear" w:color="auto" w:fill="FFFFFF"/>
        <w:spacing w:before="0" w:beforeAutospacing="0" w:after="158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Hodnocení výsledků distančního vzdělávání</w:t>
      </w:r>
    </w:p>
    <w:p w14:paraId="1E07F39B" w14:textId="77777777" w:rsidR="00175CDE" w:rsidRDefault="00175CDE" w:rsidP="002F4F9A">
      <w:pPr>
        <w:pStyle w:val="Normlnweb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58595B"/>
          <w:sz w:val="23"/>
          <w:szCs w:val="23"/>
        </w:rPr>
      </w:pPr>
    </w:p>
    <w:p w14:paraId="46D66A89" w14:textId="71D93940" w:rsidR="00175CDE" w:rsidRDefault="00175CDE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 w:rsidRPr="00175CDE">
        <w:t>3.1.</w:t>
      </w:r>
      <w:r>
        <w:t xml:space="preserve"> </w:t>
      </w:r>
      <w:r w:rsidRPr="00175CDE">
        <w:t xml:space="preserve"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</w:t>
      </w:r>
      <w:r w:rsidR="00105CCD">
        <w:t xml:space="preserve">(více než 50 %) </w:t>
      </w:r>
      <w:r w:rsidRPr="00175CDE">
        <w:t>z nejméně jedné třídy ve škole, poskytuje škola dotčeným žákům vzdělávání distančním způsobem.</w:t>
      </w:r>
    </w:p>
    <w:p w14:paraId="1209D6CE" w14:textId="0EE41F15" w:rsidR="0062413C" w:rsidRDefault="0002776D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Novelou školského zákona vyhlášenou pod č. 349/2020 Sb. s účinností ode dne 25. 8. 2020 jsou stanovena pravidla pro vzdělávání distančním způsobem v mimořádných situacích (při uzavření škol či zákazu přítomnosti žáků ve školách.) Zákonem je nyní nově stanovena povinnost školy ve vymezených mimořádných situacích zajistit vzdělávání distančním způsobem pro žáky a zároveň je stanovena povinnost žáků se tímto způsobem vzdělávat.</w:t>
      </w:r>
    </w:p>
    <w:p w14:paraId="2AC1DA8B" w14:textId="54BC074A" w:rsidR="00175CDE" w:rsidRPr="00175CDE" w:rsidRDefault="00175CDE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3.2.</w:t>
      </w:r>
      <w:r w:rsidRPr="00175CDE">
        <w:t xml:space="preserve"> Vzdělávání distančním způsobem škola uskutečňuje podle příslušného rámcového vzdělávacího programu a školního vzdělávacího programu v míře odpovídající okolnostem.</w:t>
      </w:r>
    </w:p>
    <w:p w14:paraId="69E9D8FD" w14:textId="05DFF6CE" w:rsidR="00175CDE" w:rsidRDefault="00175CDE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3.3.</w:t>
      </w:r>
      <w:r w:rsidRPr="00175CDE">
        <w:t xml:space="preserve"> Žáci jsou povinni se vzdělávat distančním způsobem. Způsob poskytování vzdělávání a hodnocení výsledků vzdělávání distančním způsobem přizpůsobí škola podmínkám žáka pro toto vzdělávání.</w:t>
      </w:r>
    </w:p>
    <w:p w14:paraId="7C0BF255" w14:textId="3DE7A4B5" w:rsidR="0002776D" w:rsidRPr="00561A50" w:rsidRDefault="0002776D" w:rsidP="002F4F9A">
      <w:pPr>
        <w:pStyle w:val="Normlnweb"/>
        <w:shd w:val="clear" w:color="auto" w:fill="FFFFFF"/>
        <w:spacing w:before="0" w:beforeAutospacing="0" w:after="158" w:afterAutospacing="0"/>
        <w:jc w:val="both"/>
        <w:rPr>
          <w:b/>
          <w:bCs/>
        </w:rPr>
      </w:pPr>
      <w:r w:rsidRPr="00561A50">
        <w:rPr>
          <w:b/>
          <w:bCs/>
        </w:rPr>
        <w:t xml:space="preserve">3.4. Průběh distančního vzdělávání: </w:t>
      </w:r>
    </w:p>
    <w:p w14:paraId="45CCFC27" w14:textId="77777777" w:rsidR="00B02C03" w:rsidRDefault="00B02C03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 xml:space="preserve">3.4.1. </w:t>
      </w:r>
      <w:r>
        <w:t xml:space="preserve">Škola vždy přizpůsobí distanční výuku jak individuálním podmínkám jednotlivých žáků, tak také personálním a technickým možnostem školy. Distanční způsob vzdělávání musí vždy respektovat aktuální zdravotní stav a individuální podmínky konkrétních žáků, jestliže je s nimi škola seznámena. </w:t>
      </w:r>
    </w:p>
    <w:p w14:paraId="7AA68A25" w14:textId="18FC9A06" w:rsidR="00B02C03" w:rsidRDefault="00B02C03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 xml:space="preserve">3.4.2. </w:t>
      </w:r>
      <w:r>
        <w:t>Zákonní zástupci žáků sami seznámí třídního učitele s podmínkami, které žák pro vzdělávání má.</w:t>
      </w:r>
    </w:p>
    <w:p w14:paraId="0620C212" w14:textId="77A248E1" w:rsidR="0002776D" w:rsidRDefault="0002776D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3.4.</w:t>
      </w:r>
      <w:r w:rsidR="00B02C03">
        <w:t>3</w:t>
      </w:r>
      <w:r>
        <w:t xml:space="preserve">. Škola zveřejní na svých webových stránkách každé pondělí nejpozději do 8.00 hodin týdenní plány učiva s rozpisem povinných a nepovinných (dobrovolných) úkolů. Odevzdávání úkolů bude probíhat podle pokynů jednotlivých vyučujících následujícími způsoby: vyfocení úkolu a zaslání e-mailovou poštou nebo založení úkolu do portfolia a odevzdání v listinné podobě po skončení distanční výuky. </w:t>
      </w:r>
    </w:p>
    <w:p w14:paraId="5D276EE1" w14:textId="5E22A6AD" w:rsidR="00A95871" w:rsidRDefault="00A04A4F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lastRenderedPageBreak/>
        <w:t>3.4.</w:t>
      </w:r>
      <w:r w:rsidR="00B02C03">
        <w:t>4</w:t>
      </w:r>
      <w:r>
        <w:t xml:space="preserve">. Podle </w:t>
      </w:r>
      <w:r w:rsidR="006F6377">
        <w:t xml:space="preserve">předem </w:t>
      </w:r>
      <w:r>
        <w:t xml:space="preserve">stanoveného rozvrhu proběhne on-line výuka ve všech ročnících. Budou upřednostněny hlavní předměty (český jazyk, matematika). Anglický jazyk, prvouka, přírodověda a vlastivěda pak minimálně jedenkrát týdně. </w:t>
      </w:r>
      <w:r w:rsidR="00A95871">
        <w:t xml:space="preserve">Pro všechny on-line přenosy bude využívána aplikace Microsoft Teams. </w:t>
      </w:r>
    </w:p>
    <w:p w14:paraId="1B89BF29" w14:textId="12A28742" w:rsidR="00A95871" w:rsidRDefault="00A95871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3.4.</w:t>
      </w:r>
      <w:r w:rsidR="00B02C03">
        <w:t>5</w:t>
      </w:r>
      <w:r>
        <w:t xml:space="preserve">. Během on-line výuky je zakázáno pořizování záznamů z výuky a jakékoliv další šíření těchto záznamů. </w:t>
      </w:r>
    </w:p>
    <w:p w14:paraId="08BC76D0" w14:textId="2565C96B" w:rsidR="0002776D" w:rsidRPr="00175CDE" w:rsidRDefault="00A95871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>3.4.</w:t>
      </w:r>
      <w:r w:rsidR="00B02C03">
        <w:t>6</w:t>
      </w:r>
      <w:r>
        <w:t xml:space="preserve">. V průběhu on-line výuky </w:t>
      </w:r>
      <w:r w:rsidR="00DA6660">
        <w:t xml:space="preserve">žáci nenarušují svým chováním průběh výuky a technicky do něj nezasahují. Na začátku výuky si všichni žáci vypnou mikrofony a zapínají je na základě výzvy učitele. </w:t>
      </w:r>
      <w:r w:rsidR="00A04A4F">
        <w:t xml:space="preserve"> </w:t>
      </w:r>
    </w:p>
    <w:p w14:paraId="76E46372" w14:textId="32C7F996" w:rsidR="004710AD" w:rsidRPr="00561A50" w:rsidRDefault="00175CDE" w:rsidP="002F4F9A">
      <w:pPr>
        <w:pStyle w:val="Normlnweb"/>
        <w:shd w:val="clear" w:color="auto" w:fill="FFFFFF"/>
        <w:spacing w:before="0" w:beforeAutospacing="0" w:after="158" w:afterAutospacing="0"/>
        <w:jc w:val="both"/>
        <w:rPr>
          <w:b/>
          <w:bCs/>
        </w:rPr>
      </w:pPr>
      <w:r w:rsidRPr="00561A50">
        <w:rPr>
          <w:b/>
          <w:bCs/>
        </w:rPr>
        <w:t>3.</w:t>
      </w:r>
      <w:r w:rsidR="004710AD" w:rsidRPr="00561A50">
        <w:rPr>
          <w:b/>
          <w:bCs/>
        </w:rPr>
        <w:t>5</w:t>
      </w:r>
      <w:r w:rsidRPr="00561A50">
        <w:rPr>
          <w:b/>
          <w:bCs/>
        </w:rPr>
        <w:t>.</w:t>
      </w:r>
      <w:r w:rsidRPr="00561A50">
        <w:rPr>
          <w:b/>
          <w:bCs/>
        </w:rPr>
        <w:t xml:space="preserve"> </w:t>
      </w:r>
      <w:r w:rsidR="004710AD" w:rsidRPr="00561A50">
        <w:rPr>
          <w:b/>
          <w:bCs/>
        </w:rPr>
        <w:t>Omlouvání žáků při distančním způsobu vzdělávání:</w:t>
      </w:r>
    </w:p>
    <w:p w14:paraId="4B366196" w14:textId="62117641" w:rsidR="00175CDE" w:rsidRPr="00175CDE" w:rsidRDefault="004710AD" w:rsidP="002F4F9A">
      <w:pPr>
        <w:pStyle w:val="Normlnweb"/>
        <w:shd w:val="clear" w:color="auto" w:fill="FFFFFF"/>
        <w:spacing w:before="0" w:beforeAutospacing="0" w:after="158" w:afterAutospacing="0"/>
        <w:jc w:val="both"/>
      </w:pPr>
      <w:r>
        <w:t xml:space="preserve">3.5.1. </w:t>
      </w:r>
      <w:r w:rsidR="00175CDE" w:rsidRPr="00175CDE">
        <w:t>Zákonní zástupci mají povinnost dokládat důvody nepřítomnosti žáka ve vyučování distančním způsobem v souladu s podmínkami stanovenými školním řádem.</w:t>
      </w:r>
    </w:p>
    <w:p w14:paraId="56E5679C" w14:textId="3913E696" w:rsidR="005B32A9" w:rsidRDefault="004710AD" w:rsidP="002F4F9A">
      <w:pPr>
        <w:jc w:val="both"/>
      </w:pPr>
      <w:r>
        <w:t xml:space="preserve">3.5.2. </w:t>
      </w:r>
      <w:r>
        <w:t xml:space="preserve">Neúčast při on-line </w:t>
      </w:r>
      <w:r w:rsidR="00261159">
        <w:t>výuce</w:t>
      </w:r>
      <w:r>
        <w:t xml:space="preserve"> z důvodu nemoci nebo jiných závažných důvodů je považováno za absenci. Pro omlouvání absencí platí stejná pravidla jako pro prezenční výuku - zákonný zástupce žáka je povinen nejpozději druhý den žáka telefonicky nebo emailem omluvit vyučujícímu daného předmětu. V případě neomluvených absencí bude třídní učitel postupovat podle školního řádu podle pravidel neomluvených absencí v prezenční výuce.</w:t>
      </w:r>
    </w:p>
    <w:p w14:paraId="3237F22F" w14:textId="4B81E301" w:rsidR="00261159" w:rsidRDefault="00261159" w:rsidP="002F4F9A">
      <w:pPr>
        <w:jc w:val="both"/>
      </w:pPr>
    </w:p>
    <w:p w14:paraId="50EE8763" w14:textId="334FD13C" w:rsidR="00261159" w:rsidRDefault="00261159" w:rsidP="002F4F9A">
      <w:pPr>
        <w:jc w:val="both"/>
      </w:pPr>
      <w:r>
        <w:t xml:space="preserve">3.5.3. </w:t>
      </w:r>
      <w:r>
        <w:t>Na úkolech zadaných v</w:t>
      </w:r>
      <w:r>
        <w:t> týdenních plánech</w:t>
      </w:r>
      <w:r>
        <w:t xml:space="preserve"> žák pracuje dle svých časových možností</w:t>
      </w:r>
      <w:r>
        <w:t xml:space="preserve">. Vypracované úkoly žák odevzdává podle pokynů vyučujícího. </w:t>
      </w:r>
      <w:r>
        <w:t xml:space="preserve">Neodevzdáním (respektive neodesláním) úkolu ve stanoveném termínu (nebo neprokázáním snahy o jeho plnění) je považováno též za absenci v distanční výuce a v takovém případě bude škola postupovat podle </w:t>
      </w:r>
      <w:r>
        <w:t xml:space="preserve">pravidel </w:t>
      </w:r>
      <w:r>
        <w:t>školního řádu.</w:t>
      </w:r>
    </w:p>
    <w:p w14:paraId="181AC982" w14:textId="56B14A7B" w:rsidR="00261159" w:rsidRDefault="00261159" w:rsidP="002F4F9A">
      <w:pPr>
        <w:jc w:val="both"/>
      </w:pPr>
    </w:p>
    <w:p w14:paraId="6A832ABF" w14:textId="292C3DD1" w:rsidR="00261159" w:rsidRPr="00561A50" w:rsidRDefault="00261159" w:rsidP="002F4F9A">
      <w:pPr>
        <w:jc w:val="both"/>
        <w:rPr>
          <w:b/>
          <w:bCs/>
        </w:rPr>
      </w:pPr>
      <w:r w:rsidRPr="00561A50">
        <w:rPr>
          <w:b/>
          <w:bCs/>
        </w:rPr>
        <w:t>3.6. Hodnocení výsledků distančního vzdělávání:</w:t>
      </w:r>
    </w:p>
    <w:p w14:paraId="214C3346" w14:textId="0357CEB0" w:rsidR="00261159" w:rsidRDefault="00261159" w:rsidP="002F4F9A">
      <w:pPr>
        <w:jc w:val="both"/>
      </w:pPr>
    </w:p>
    <w:p w14:paraId="605AF14C" w14:textId="77777777" w:rsidR="002355A0" w:rsidRDefault="00261159" w:rsidP="002F4F9A">
      <w:pPr>
        <w:jc w:val="both"/>
      </w:pPr>
      <w:r>
        <w:t>3.6.1.</w:t>
      </w:r>
      <w:r w:rsidR="00C11E9C" w:rsidRPr="00C11E9C">
        <w:t xml:space="preserve"> </w:t>
      </w:r>
      <w:r w:rsidR="00C11E9C">
        <w:t xml:space="preserve">Úkoly zadané </w:t>
      </w:r>
      <w:r w:rsidR="00C11E9C">
        <w:t xml:space="preserve">v týdenních plánech </w:t>
      </w:r>
      <w:r w:rsidR="00C11E9C">
        <w:t>budou významným podkladem k hodnocení žáka na konci daného pololetí podle klasifikačního řádu školy.</w:t>
      </w:r>
    </w:p>
    <w:p w14:paraId="2BFD9761" w14:textId="0704DB3A" w:rsidR="00C11E9C" w:rsidRDefault="00C11E9C" w:rsidP="002F4F9A">
      <w:pPr>
        <w:jc w:val="both"/>
      </w:pPr>
      <w:r>
        <w:t xml:space="preserve"> </w:t>
      </w:r>
    </w:p>
    <w:p w14:paraId="3F20D3B8" w14:textId="472C6115" w:rsidR="002355A0" w:rsidRDefault="002355A0" w:rsidP="002F4F9A">
      <w:pPr>
        <w:jc w:val="both"/>
      </w:pPr>
      <w:r>
        <w:t>3.6.</w:t>
      </w:r>
      <w:r w:rsidR="00B2145B">
        <w:t>2</w:t>
      </w:r>
      <w:r>
        <w:t xml:space="preserve">. Hodnocení bude probíhat zejména formativním způsobem. </w:t>
      </w:r>
    </w:p>
    <w:p w14:paraId="6D0F7C2E" w14:textId="77777777" w:rsidR="00C11E9C" w:rsidRDefault="00C11E9C" w:rsidP="002F4F9A">
      <w:pPr>
        <w:jc w:val="both"/>
      </w:pPr>
    </w:p>
    <w:p w14:paraId="1D2F6C23" w14:textId="537A220F" w:rsidR="00C11E9C" w:rsidRDefault="00C11E9C" w:rsidP="002F4F9A">
      <w:pPr>
        <w:jc w:val="both"/>
      </w:pPr>
      <w:r>
        <w:t>3</w:t>
      </w:r>
      <w:r>
        <w:t>.</w:t>
      </w:r>
      <w:r>
        <w:t>6.</w:t>
      </w:r>
      <w:r w:rsidR="00B2145B">
        <w:t>3</w:t>
      </w:r>
      <w:r>
        <w:t>.</w:t>
      </w:r>
      <w:r>
        <w:t xml:space="preserve"> Pokud se žák nemůže účastnit ze závažných (např. socioekonomických) důvodů distanční výuky přes internet je povinen požádat o zadání úkolů telefonicky nebo po předchozí domluvě si ve škole vyzvednout zadání úkolů v listinné podobě. </w:t>
      </w:r>
    </w:p>
    <w:p w14:paraId="1D824832" w14:textId="77777777" w:rsidR="00C11E9C" w:rsidRDefault="00C11E9C" w:rsidP="002F4F9A">
      <w:pPr>
        <w:jc w:val="both"/>
      </w:pPr>
    </w:p>
    <w:p w14:paraId="5AA0E9A3" w14:textId="42F7DC28" w:rsidR="00261159" w:rsidRDefault="00C11E9C" w:rsidP="002F4F9A">
      <w:pPr>
        <w:jc w:val="both"/>
      </w:pPr>
      <w:r>
        <w:t>3.6.</w:t>
      </w:r>
      <w:r w:rsidR="00B2145B">
        <w:t>4</w:t>
      </w:r>
      <w:r>
        <w:t>. Vyučující všech předmětů budou monitorovat zapojení všech žáků ve třídě a poskytovat individuální konzultace a studijní podporu. Forma (telefonicky, on-line chat, email) a časový rozsah konzultací (v pracovní dny v pracovní době) bude zveřejněna na stránkách školy</w:t>
      </w:r>
      <w:r>
        <w:t xml:space="preserve">. </w:t>
      </w:r>
      <w:r>
        <w:t>Zde bude také uveřejněn aktuální rozvrh distanční výuky.</w:t>
      </w:r>
    </w:p>
    <w:p w14:paraId="155ADF60" w14:textId="5A381E72" w:rsidR="00C11E9C" w:rsidRDefault="00C11E9C" w:rsidP="002F4F9A">
      <w:pPr>
        <w:jc w:val="both"/>
      </w:pPr>
    </w:p>
    <w:p w14:paraId="57EEB919" w14:textId="77777777" w:rsidR="00291DB9" w:rsidRDefault="00291DB9" w:rsidP="002F4F9A">
      <w:pPr>
        <w:jc w:val="both"/>
      </w:pPr>
      <w:r>
        <w:t xml:space="preserve">3.7. </w:t>
      </w:r>
      <w:r>
        <w:t>Pedagogická intervence pro žáky s podpůrnými opatřeními bude probíhat i v době distanční výuky formou, která bude stanovena podle individuálních potřeb žáků.</w:t>
      </w:r>
    </w:p>
    <w:p w14:paraId="7C3FD1D0" w14:textId="77777777" w:rsidR="00291DB9" w:rsidRPr="00175CDE" w:rsidRDefault="00291DB9" w:rsidP="002F4F9A">
      <w:pPr>
        <w:jc w:val="both"/>
      </w:pPr>
    </w:p>
    <w:p w14:paraId="35F4DA93" w14:textId="376121AF" w:rsidR="00C11E9C" w:rsidRDefault="00C11E9C" w:rsidP="002F4F9A">
      <w:pPr>
        <w:jc w:val="both"/>
      </w:pPr>
    </w:p>
    <w:p w14:paraId="2A4C8D0F" w14:textId="1D46B4D1" w:rsidR="00261159" w:rsidRDefault="00B1231C" w:rsidP="002F4F9A">
      <w:pPr>
        <w:jc w:val="both"/>
      </w:pPr>
      <w:r>
        <w:t>V Krahulčí 3</w:t>
      </w:r>
      <w:r w:rsidR="00912BEA">
        <w:t>1</w:t>
      </w:r>
      <w:r>
        <w:t xml:space="preserve">. </w:t>
      </w:r>
      <w:r w:rsidR="00912BEA">
        <w:t>8</w:t>
      </w:r>
      <w:r>
        <w:t>. 2020</w:t>
      </w:r>
    </w:p>
    <w:sectPr w:rsidR="00261159" w:rsidSect="009F7CAF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8FDD8" w14:textId="77777777" w:rsidR="008D684C" w:rsidRDefault="008D684C" w:rsidP="002A20BA">
      <w:r>
        <w:separator/>
      </w:r>
    </w:p>
  </w:endnote>
  <w:endnote w:type="continuationSeparator" w:id="0">
    <w:p w14:paraId="394E832C" w14:textId="77777777" w:rsidR="008D684C" w:rsidRDefault="008D684C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8A1C" w14:textId="77777777" w:rsidR="008D684C" w:rsidRDefault="008D684C" w:rsidP="002A20BA">
      <w:r>
        <w:separator/>
      </w:r>
    </w:p>
  </w:footnote>
  <w:footnote w:type="continuationSeparator" w:id="0">
    <w:p w14:paraId="1F7110A9" w14:textId="77777777" w:rsidR="008D684C" w:rsidRDefault="008D684C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6CD5" w14:textId="77777777"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14:paraId="6F192AE0" w14:textId="77777777"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261370E"/>
    <w:multiLevelType w:val="hybridMultilevel"/>
    <w:tmpl w:val="FBB627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4E83"/>
    <w:multiLevelType w:val="hybridMultilevel"/>
    <w:tmpl w:val="AE78A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52F5"/>
    <w:multiLevelType w:val="hybridMultilevel"/>
    <w:tmpl w:val="D2D83DB6"/>
    <w:lvl w:ilvl="0" w:tplc="E6643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E53A4"/>
    <w:multiLevelType w:val="hybridMultilevel"/>
    <w:tmpl w:val="93464B68"/>
    <w:lvl w:ilvl="0" w:tplc="9E6ACCE2">
      <w:start w:val="3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5083641"/>
    <w:multiLevelType w:val="hybridMultilevel"/>
    <w:tmpl w:val="0B88B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6082B"/>
    <w:multiLevelType w:val="hybridMultilevel"/>
    <w:tmpl w:val="90383BAA"/>
    <w:lvl w:ilvl="0" w:tplc="8B64EC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C5E03F6"/>
    <w:multiLevelType w:val="hybridMultilevel"/>
    <w:tmpl w:val="4D9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C4"/>
    <w:rsid w:val="00000437"/>
    <w:rsid w:val="00000979"/>
    <w:rsid w:val="00001F91"/>
    <w:rsid w:val="00003297"/>
    <w:rsid w:val="00006DD5"/>
    <w:rsid w:val="0002106C"/>
    <w:rsid w:val="00021B05"/>
    <w:rsid w:val="00022C71"/>
    <w:rsid w:val="0002776D"/>
    <w:rsid w:val="000336DB"/>
    <w:rsid w:val="000352DA"/>
    <w:rsid w:val="00043391"/>
    <w:rsid w:val="000452FB"/>
    <w:rsid w:val="00046817"/>
    <w:rsid w:val="00052766"/>
    <w:rsid w:val="00053189"/>
    <w:rsid w:val="00057D1A"/>
    <w:rsid w:val="0006112C"/>
    <w:rsid w:val="00072308"/>
    <w:rsid w:val="00072E0B"/>
    <w:rsid w:val="00074BDF"/>
    <w:rsid w:val="00075401"/>
    <w:rsid w:val="00085BE9"/>
    <w:rsid w:val="000866CF"/>
    <w:rsid w:val="00092BF7"/>
    <w:rsid w:val="00096F08"/>
    <w:rsid w:val="00097A90"/>
    <w:rsid w:val="000A0593"/>
    <w:rsid w:val="000A1C2E"/>
    <w:rsid w:val="000A25D8"/>
    <w:rsid w:val="000A3BA3"/>
    <w:rsid w:val="000B0237"/>
    <w:rsid w:val="000B14BF"/>
    <w:rsid w:val="000B418F"/>
    <w:rsid w:val="000B5CDF"/>
    <w:rsid w:val="000B6B03"/>
    <w:rsid w:val="000B7B18"/>
    <w:rsid w:val="000C5EA4"/>
    <w:rsid w:val="000C6862"/>
    <w:rsid w:val="000C754D"/>
    <w:rsid w:val="000D187D"/>
    <w:rsid w:val="000D1E5F"/>
    <w:rsid w:val="000D649B"/>
    <w:rsid w:val="000E00E7"/>
    <w:rsid w:val="000E06AD"/>
    <w:rsid w:val="000E2375"/>
    <w:rsid w:val="000E5C2B"/>
    <w:rsid w:val="000F4B32"/>
    <w:rsid w:val="00100FDA"/>
    <w:rsid w:val="001012F3"/>
    <w:rsid w:val="00104E48"/>
    <w:rsid w:val="00105CA0"/>
    <w:rsid w:val="00105CCD"/>
    <w:rsid w:val="001179A1"/>
    <w:rsid w:val="001250B3"/>
    <w:rsid w:val="00127DB2"/>
    <w:rsid w:val="00132915"/>
    <w:rsid w:val="00132AF3"/>
    <w:rsid w:val="00143CB4"/>
    <w:rsid w:val="00151E62"/>
    <w:rsid w:val="00153963"/>
    <w:rsid w:val="00166EB4"/>
    <w:rsid w:val="00167831"/>
    <w:rsid w:val="00172CBA"/>
    <w:rsid w:val="00172FE7"/>
    <w:rsid w:val="001739A9"/>
    <w:rsid w:val="00173B45"/>
    <w:rsid w:val="001746B0"/>
    <w:rsid w:val="00175CDE"/>
    <w:rsid w:val="0017649F"/>
    <w:rsid w:val="00177B8F"/>
    <w:rsid w:val="00183F10"/>
    <w:rsid w:val="00184714"/>
    <w:rsid w:val="001946F0"/>
    <w:rsid w:val="00195F6F"/>
    <w:rsid w:val="001967D4"/>
    <w:rsid w:val="001A75A4"/>
    <w:rsid w:val="001B086E"/>
    <w:rsid w:val="001B1182"/>
    <w:rsid w:val="001B2CBB"/>
    <w:rsid w:val="001B578E"/>
    <w:rsid w:val="001C326A"/>
    <w:rsid w:val="001D1FEA"/>
    <w:rsid w:val="001D4078"/>
    <w:rsid w:val="001D4838"/>
    <w:rsid w:val="001E250F"/>
    <w:rsid w:val="001E2B37"/>
    <w:rsid w:val="001E4575"/>
    <w:rsid w:val="001F3B9C"/>
    <w:rsid w:val="001F5E05"/>
    <w:rsid w:val="001F6C6F"/>
    <w:rsid w:val="001F74D7"/>
    <w:rsid w:val="001F7FF2"/>
    <w:rsid w:val="002027B9"/>
    <w:rsid w:val="00205031"/>
    <w:rsid w:val="00207EBE"/>
    <w:rsid w:val="002153DC"/>
    <w:rsid w:val="00217704"/>
    <w:rsid w:val="00221A8B"/>
    <w:rsid w:val="002223DC"/>
    <w:rsid w:val="00225D3D"/>
    <w:rsid w:val="002355A0"/>
    <w:rsid w:val="00236964"/>
    <w:rsid w:val="00237C87"/>
    <w:rsid w:val="0024606A"/>
    <w:rsid w:val="00252E67"/>
    <w:rsid w:val="0025565D"/>
    <w:rsid w:val="00261159"/>
    <w:rsid w:val="0026451E"/>
    <w:rsid w:val="00265527"/>
    <w:rsid w:val="00271C5D"/>
    <w:rsid w:val="002725B7"/>
    <w:rsid w:val="00273C72"/>
    <w:rsid w:val="0028148A"/>
    <w:rsid w:val="002827A2"/>
    <w:rsid w:val="00286D12"/>
    <w:rsid w:val="00286E16"/>
    <w:rsid w:val="002871FB"/>
    <w:rsid w:val="00291550"/>
    <w:rsid w:val="00291DB9"/>
    <w:rsid w:val="00291FF5"/>
    <w:rsid w:val="00292920"/>
    <w:rsid w:val="002A0C77"/>
    <w:rsid w:val="002A1612"/>
    <w:rsid w:val="002A20BA"/>
    <w:rsid w:val="002A36D4"/>
    <w:rsid w:val="002A5818"/>
    <w:rsid w:val="002A653A"/>
    <w:rsid w:val="002B403F"/>
    <w:rsid w:val="002B496E"/>
    <w:rsid w:val="002B4DFE"/>
    <w:rsid w:val="002B717F"/>
    <w:rsid w:val="002D064A"/>
    <w:rsid w:val="002D0F12"/>
    <w:rsid w:val="002D6F19"/>
    <w:rsid w:val="002E0A8C"/>
    <w:rsid w:val="002E30F7"/>
    <w:rsid w:val="002F4E62"/>
    <w:rsid w:val="002F4F9A"/>
    <w:rsid w:val="0030055E"/>
    <w:rsid w:val="0030070E"/>
    <w:rsid w:val="003046D9"/>
    <w:rsid w:val="0030582C"/>
    <w:rsid w:val="003065FE"/>
    <w:rsid w:val="003068F2"/>
    <w:rsid w:val="003074A1"/>
    <w:rsid w:val="003109BF"/>
    <w:rsid w:val="003111E1"/>
    <w:rsid w:val="0031289E"/>
    <w:rsid w:val="0031436D"/>
    <w:rsid w:val="00317D69"/>
    <w:rsid w:val="00323387"/>
    <w:rsid w:val="003324A5"/>
    <w:rsid w:val="00333FB8"/>
    <w:rsid w:val="0034063E"/>
    <w:rsid w:val="00344884"/>
    <w:rsid w:val="00346D7E"/>
    <w:rsid w:val="003528D6"/>
    <w:rsid w:val="00357B0C"/>
    <w:rsid w:val="00357ECB"/>
    <w:rsid w:val="0036003C"/>
    <w:rsid w:val="00360075"/>
    <w:rsid w:val="00362B9B"/>
    <w:rsid w:val="00362C5C"/>
    <w:rsid w:val="00364A6C"/>
    <w:rsid w:val="00364F17"/>
    <w:rsid w:val="003654A3"/>
    <w:rsid w:val="003677CD"/>
    <w:rsid w:val="00375BF9"/>
    <w:rsid w:val="00386D5B"/>
    <w:rsid w:val="00396733"/>
    <w:rsid w:val="00397115"/>
    <w:rsid w:val="003A05FA"/>
    <w:rsid w:val="003A3CA3"/>
    <w:rsid w:val="003A424C"/>
    <w:rsid w:val="003A46E8"/>
    <w:rsid w:val="003A4B20"/>
    <w:rsid w:val="003B4A06"/>
    <w:rsid w:val="003B7013"/>
    <w:rsid w:val="003C04FF"/>
    <w:rsid w:val="003C38AC"/>
    <w:rsid w:val="003C51D4"/>
    <w:rsid w:val="003C63BC"/>
    <w:rsid w:val="003D0914"/>
    <w:rsid w:val="003D0B3A"/>
    <w:rsid w:val="003D0D38"/>
    <w:rsid w:val="003D1126"/>
    <w:rsid w:val="003D1AB8"/>
    <w:rsid w:val="003D277A"/>
    <w:rsid w:val="003D6119"/>
    <w:rsid w:val="003E19D5"/>
    <w:rsid w:val="003E2CA3"/>
    <w:rsid w:val="003E46BF"/>
    <w:rsid w:val="003E71B9"/>
    <w:rsid w:val="003F2E99"/>
    <w:rsid w:val="003F518C"/>
    <w:rsid w:val="00401ABF"/>
    <w:rsid w:val="00405A23"/>
    <w:rsid w:val="004118E8"/>
    <w:rsid w:val="00420764"/>
    <w:rsid w:val="00444EA8"/>
    <w:rsid w:val="004451B5"/>
    <w:rsid w:val="00462D96"/>
    <w:rsid w:val="0046561C"/>
    <w:rsid w:val="00470883"/>
    <w:rsid w:val="004710AD"/>
    <w:rsid w:val="00471A50"/>
    <w:rsid w:val="00472699"/>
    <w:rsid w:val="00472799"/>
    <w:rsid w:val="00472BFF"/>
    <w:rsid w:val="00477B25"/>
    <w:rsid w:val="0048399B"/>
    <w:rsid w:val="00485007"/>
    <w:rsid w:val="00485697"/>
    <w:rsid w:val="00493034"/>
    <w:rsid w:val="004932B3"/>
    <w:rsid w:val="004958C6"/>
    <w:rsid w:val="004965E8"/>
    <w:rsid w:val="004A1EF7"/>
    <w:rsid w:val="004B2965"/>
    <w:rsid w:val="004B34B5"/>
    <w:rsid w:val="004B39AE"/>
    <w:rsid w:val="004B66A1"/>
    <w:rsid w:val="004B75FA"/>
    <w:rsid w:val="004C3211"/>
    <w:rsid w:val="004D307A"/>
    <w:rsid w:val="004D4043"/>
    <w:rsid w:val="004D66F7"/>
    <w:rsid w:val="004D6DF5"/>
    <w:rsid w:val="004D7B8B"/>
    <w:rsid w:val="004E358F"/>
    <w:rsid w:val="004E52D6"/>
    <w:rsid w:val="004F0139"/>
    <w:rsid w:val="004F212D"/>
    <w:rsid w:val="004F2230"/>
    <w:rsid w:val="004F34AF"/>
    <w:rsid w:val="004F37A1"/>
    <w:rsid w:val="00500119"/>
    <w:rsid w:val="005003BB"/>
    <w:rsid w:val="00501EF4"/>
    <w:rsid w:val="00513675"/>
    <w:rsid w:val="00514806"/>
    <w:rsid w:val="005301FB"/>
    <w:rsid w:val="005372B0"/>
    <w:rsid w:val="00547453"/>
    <w:rsid w:val="00561A50"/>
    <w:rsid w:val="005635F3"/>
    <w:rsid w:val="00567824"/>
    <w:rsid w:val="005739AB"/>
    <w:rsid w:val="0057548A"/>
    <w:rsid w:val="00580FEA"/>
    <w:rsid w:val="00581FEC"/>
    <w:rsid w:val="0058426E"/>
    <w:rsid w:val="005A06B7"/>
    <w:rsid w:val="005A1527"/>
    <w:rsid w:val="005A1891"/>
    <w:rsid w:val="005A3EF4"/>
    <w:rsid w:val="005A5913"/>
    <w:rsid w:val="005A5FEA"/>
    <w:rsid w:val="005A6EC4"/>
    <w:rsid w:val="005B1B27"/>
    <w:rsid w:val="005B32A9"/>
    <w:rsid w:val="005C1E0B"/>
    <w:rsid w:val="005C5E63"/>
    <w:rsid w:val="005E5999"/>
    <w:rsid w:val="005F0B12"/>
    <w:rsid w:val="005F1E41"/>
    <w:rsid w:val="005F2AD1"/>
    <w:rsid w:val="005F75D3"/>
    <w:rsid w:val="005F77EB"/>
    <w:rsid w:val="0060356F"/>
    <w:rsid w:val="006039A8"/>
    <w:rsid w:val="0061035B"/>
    <w:rsid w:val="00612982"/>
    <w:rsid w:val="006130BB"/>
    <w:rsid w:val="006164DD"/>
    <w:rsid w:val="00616577"/>
    <w:rsid w:val="0062413C"/>
    <w:rsid w:val="00624BF1"/>
    <w:rsid w:val="006259D6"/>
    <w:rsid w:val="00625F3E"/>
    <w:rsid w:val="00630437"/>
    <w:rsid w:val="00631A18"/>
    <w:rsid w:val="0064056E"/>
    <w:rsid w:val="00641C33"/>
    <w:rsid w:val="00645B2B"/>
    <w:rsid w:val="006521C4"/>
    <w:rsid w:val="00652D29"/>
    <w:rsid w:val="00656A94"/>
    <w:rsid w:val="006626EC"/>
    <w:rsid w:val="00663EA7"/>
    <w:rsid w:val="00666132"/>
    <w:rsid w:val="00666643"/>
    <w:rsid w:val="0068091E"/>
    <w:rsid w:val="00680C50"/>
    <w:rsid w:val="00681E74"/>
    <w:rsid w:val="00694D1F"/>
    <w:rsid w:val="00696C53"/>
    <w:rsid w:val="00697893"/>
    <w:rsid w:val="006A5E3E"/>
    <w:rsid w:val="006B371D"/>
    <w:rsid w:val="006B79D9"/>
    <w:rsid w:val="006C017B"/>
    <w:rsid w:val="006C33EA"/>
    <w:rsid w:val="006C56BB"/>
    <w:rsid w:val="006C61F2"/>
    <w:rsid w:val="006C78DE"/>
    <w:rsid w:val="006C7BA8"/>
    <w:rsid w:val="006D0177"/>
    <w:rsid w:val="006D2DBA"/>
    <w:rsid w:val="006D50D8"/>
    <w:rsid w:val="006D62BD"/>
    <w:rsid w:val="006D696A"/>
    <w:rsid w:val="006E06DC"/>
    <w:rsid w:val="006E3B19"/>
    <w:rsid w:val="006E71F6"/>
    <w:rsid w:val="006F3FCB"/>
    <w:rsid w:val="006F4CBB"/>
    <w:rsid w:val="006F5E81"/>
    <w:rsid w:val="006F6377"/>
    <w:rsid w:val="006F6556"/>
    <w:rsid w:val="006F6B2A"/>
    <w:rsid w:val="00701510"/>
    <w:rsid w:val="00701DF6"/>
    <w:rsid w:val="0070316A"/>
    <w:rsid w:val="00703DB6"/>
    <w:rsid w:val="007044DC"/>
    <w:rsid w:val="00706824"/>
    <w:rsid w:val="00710A8B"/>
    <w:rsid w:val="00711E07"/>
    <w:rsid w:val="00716E2E"/>
    <w:rsid w:val="007171E8"/>
    <w:rsid w:val="007232AB"/>
    <w:rsid w:val="007263D2"/>
    <w:rsid w:val="00733788"/>
    <w:rsid w:val="0074152D"/>
    <w:rsid w:val="00747D5C"/>
    <w:rsid w:val="00757FFE"/>
    <w:rsid w:val="0076011B"/>
    <w:rsid w:val="007633D6"/>
    <w:rsid w:val="0076399A"/>
    <w:rsid w:val="0076561E"/>
    <w:rsid w:val="0077248F"/>
    <w:rsid w:val="007741E7"/>
    <w:rsid w:val="0077657E"/>
    <w:rsid w:val="00785C77"/>
    <w:rsid w:val="0078783C"/>
    <w:rsid w:val="00792640"/>
    <w:rsid w:val="00792C45"/>
    <w:rsid w:val="0079573D"/>
    <w:rsid w:val="007A1796"/>
    <w:rsid w:val="007A451F"/>
    <w:rsid w:val="007A5402"/>
    <w:rsid w:val="007A62C5"/>
    <w:rsid w:val="007A76C9"/>
    <w:rsid w:val="007B050A"/>
    <w:rsid w:val="007B1208"/>
    <w:rsid w:val="007B1CCE"/>
    <w:rsid w:val="007B4783"/>
    <w:rsid w:val="007B5D8D"/>
    <w:rsid w:val="007B62B6"/>
    <w:rsid w:val="007B722D"/>
    <w:rsid w:val="007B7AB8"/>
    <w:rsid w:val="007B7D33"/>
    <w:rsid w:val="007C1EBA"/>
    <w:rsid w:val="007C1F4A"/>
    <w:rsid w:val="007C36A9"/>
    <w:rsid w:val="007C48E5"/>
    <w:rsid w:val="007D146D"/>
    <w:rsid w:val="007E0715"/>
    <w:rsid w:val="007E1036"/>
    <w:rsid w:val="007E531F"/>
    <w:rsid w:val="007F334F"/>
    <w:rsid w:val="007F49D4"/>
    <w:rsid w:val="007F4B40"/>
    <w:rsid w:val="007F5348"/>
    <w:rsid w:val="007F638E"/>
    <w:rsid w:val="00806418"/>
    <w:rsid w:val="00806E84"/>
    <w:rsid w:val="00811759"/>
    <w:rsid w:val="00812E8A"/>
    <w:rsid w:val="008142BB"/>
    <w:rsid w:val="00814456"/>
    <w:rsid w:val="008247F5"/>
    <w:rsid w:val="00832D22"/>
    <w:rsid w:val="008347C3"/>
    <w:rsid w:val="00836A71"/>
    <w:rsid w:val="00837793"/>
    <w:rsid w:val="00840CC4"/>
    <w:rsid w:val="00852DEB"/>
    <w:rsid w:val="00853D51"/>
    <w:rsid w:val="00854821"/>
    <w:rsid w:val="00857A24"/>
    <w:rsid w:val="008648BE"/>
    <w:rsid w:val="0086517C"/>
    <w:rsid w:val="00870619"/>
    <w:rsid w:val="00873D78"/>
    <w:rsid w:val="008775B3"/>
    <w:rsid w:val="00880210"/>
    <w:rsid w:val="00880AD6"/>
    <w:rsid w:val="008849A8"/>
    <w:rsid w:val="00886978"/>
    <w:rsid w:val="00893C56"/>
    <w:rsid w:val="00895C9C"/>
    <w:rsid w:val="008A0831"/>
    <w:rsid w:val="008A1EF4"/>
    <w:rsid w:val="008A2174"/>
    <w:rsid w:val="008A2831"/>
    <w:rsid w:val="008C538B"/>
    <w:rsid w:val="008C786A"/>
    <w:rsid w:val="008D5880"/>
    <w:rsid w:val="008D684C"/>
    <w:rsid w:val="008E03C4"/>
    <w:rsid w:val="008E04E4"/>
    <w:rsid w:val="008E5F4C"/>
    <w:rsid w:val="008F05F0"/>
    <w:rsid w:val="008F1A97"/>
    <w:rsid w:val="008F7A83"/>
    <w:rsid w:val="00900EF3"/>
    <w:rsid w:val="00901863"/>
    <w:rsid w:val="00902CF0"/>
    <w:rsid w:val="00906F37"/>
    <w:rsid w:val="0090744F"/>
    <w:rsid w:val="00907776"/>
    <w:rsid w:val="00912BEA"/>
    <w:rsid w:val="009136CA"/>
    <w:rsid w:val="00914B59"/>
    <w:rsid w:val="0092049E"/>
    <w:rsid w:val="00922204"/>
    <w:rsid w:val="00926277"/>
    <w:rsid w:val="00933637"/>
    <w:rsid w:val="009358B4"/>
    <w:rsid w:val="00936F08"/>
    <w:rsid w:val="009436D5"/>
    <w:rsid w:val="00947C09"/>
    <w:rsid w:val="009518E8"/>
    <w:rsid w:val="009532DA"/>
    <w:rsid w:val="0095363C"/>
    <w:rsid w:val="009541E0"/>
    <w:rsid w:val="00956FF0"/>
    <w:rsid w:val="00966080"/>
    <w:rsid w:val="00970FC4"/>
    <w:rsid w:val="00971414"/>
    <w:rsid w:val="00977296"/>
    <w:rsid w:val="00977B0A"/>
    <w:rsid w:val="00982861"/>
    <w:rsid w:val="0098356D"/>
    <w:rsid w:val="00993182"/>
    <w:rsid w:val="00995738"/>
    <w:rsid w:val="00995873"/>
    <w:rsid w:val="00996511"/>
    <w:rsid w:val="009A35E4"/>
    <w:rsid w:val="009B0483"/>
    <w:rsid w:val="009B1F5D"/>
    <w:rsid w:val="009B44AE"/>
    <w:rsid w:val="009B4539"/>
    <w:rsid w:val="009B52A8"/>
    <w:rsid w:val="009B55C1"/>
    <w:rsid w:val="009B5EBF"/>
    <w:rsid w:val="009C12BE"/>
    <w:rsid w:val="009C50AB"/>
    <w:rsid w:val="009D0997"/>
    <w:rsid w:val="009D1E95"/>
    <w:rsid w:val="009D260E"/>
    <w:rsid w:val="009D362B"/>
    <w:rsid w:val="009D4674"/>
    <w:rsid w:val="009D473D"/>
    <w:rsid w:val="009D76C8"/>
    <w:rsid w:val="009E37C2"/>
    <w:rsid w:val="009E6554"/>
    <w:rsid w:val="009F1D19"/>
    <w:rsid w:val="009F2E9E"/>
    <w:rsid w:val="009F691A"/>
    <w:rsid w:val="009F7CAF"/>
    <w:rsid w:val="00A04A4F"/>
    <w:rsid w:val="00A064C3"/>
    <w:rsid w:val="00A141C0"/>
    <w:rsid w:val="00A169F8"/>
    <w:rsid w:val="00A232A1"/>
    <w:rsid w:val="00A301F8"/>
    <w:rsid w:val="00A3282A"/>
    <w:rsid w:val="00A36F52"/>
    <w:rsid w:val="00A40234"/>
    <w:rsid w:val="00A40AFE"/>
    <w:rsid w:val="00A40D56"/>
    <w:rsid w:val="00A4146A"/>
    <w:rsid w:val="00A42201"/>
    <w:rsid w:val="00A45B91"/>
    <w:rsid w:val="00A50CD7"/>
    <w:rsid w:val="00A52ED4"/>
    <w:rsid w:val="00A53918"/>
    <w:rsid w:val="00A54250"/>
    <w:rsid w:val="00A54E48"/>
    <w:rsid w:val="00A5657F"/>
    <w:rsid w:val="00A61642"/>
    <w:rsid w:val="00A61A62"/>
    <w:rsid w:val="00A63FFE"/>
    <w:rsid w:val="00A66AA5"/>
    <w:rsid w:val="00A83629"/>
    <w:rsid w:val="00A83949"/>
    <w:rsid w:val="00A85948"/>
    <w:rsid w:val="00A8595F"/>
    <w:rsid w:val="00A864BA"/>
    <w:rsid w:val="00A9404D"/>
    <w:rsid w:val="00A95871"/>
    <w:rsid w:val="00A975FA"/>
    <w:rsid w:val="00AA1EDB"/>
    <w:rsid w:val="00AA21D2"/>
    <w:rsid w:val="00AA2848"/>
    <w:rsid w:val="00AA3DC3"/>
    <w:rsid w:val="00AA6CCC"/>
    <w:rsid w:val="00AA7962"/>
    <w:rsid w:val="00AB04C3"/>
    <w:rsid w:val="00AB2CA2"/>
    <w:rsid w:val="00AB62B0"/>
    <w:rsid w:val="00AB6E05"/>
    <w:rsid w:val="00AC3A51"/>
    <w:rsid w:val="00AC6595"/>
    <w:rsid w:val="00AC7346"/>
    <w:rsid w:val="00AD125C"/>
    <w:rsid w:val="00AD1DDE"/>
    <w:rsid w:val="00AD574D"/>
    <w:rsid w:val="00AE1E10"/>
    <w:rsid w:val="00AE5095"/>
    <w:rsid w:val="00AE5265"/>
    <w:rsid w:val="00AF2726"/>
    <w:rsid w:val="00AF450D"/>
    <w:rsid w:val="00AF5A2E"/>
    <w:rsid w:val="00B02325"/>
    <w:rsid w:val="00B02C03"/>
    <w:rsid w:val="00B11CE3"/>
    <w:rsid w:val="00B1231C"/>
    <w:rsid w:val="00B164BB"/>
    <w:rsid w:val="00B171C2"/>
    <w:rsid w:val="00B2014F"/>
    <w:rsid w:val="00B2145B"/>
    <w:rsid w:val="00B23715"/>
    <w:rsid w:val="00B256A2"/>
    <w:rsid w:val="00B25841"/>
    <w:rsid w:val="00B31928"/>
    <w:rsid w:val="00B32452"/>
    <w:rsid w:val="00B40C72"/>
    <w:rsid w:val="00B43642"/>
    <w:rsid w:val="00B43747"/>
    <w:rsid w:val="00B437B5"/>
    <w:rsid w:val="00B46D87"/>
    <w:rsid w:val="00B504C8"/>
    <w:rsid w:val="00B5251C"/>
    <w:rsid w:val="00B615F2"/>
    <w:rsid w:val="00B63C53"/>
    <w:rsid w:val="00B6478E"/>
    <w:rsid w:val="00B725EA"/>
    <w:rsid w:val="00B74504"/>
    <w:rsid w:val="00B758A1"/>
    <w:rsid w:val="00B80491"/>
    <w:rsid w:val="00B82F75"/>
    <w:rsid w:val="00B90043"/>
    <w:rsid w:val="00B9028A"/>
    <w:rsid w:val="00B90368"/>
    <w:rsid w:val="00BA1B9B"/>
    <w:rsid w:val="00BA4345"/>
    <w:rsid w:val="00BA607B"/>
    <w:rsid w:val="00BB19F1"/>
    <w:rsid w:val="00BB1A67"/>
    <w:rsid w:val="00BC02F0"/>
    <w:rsid w:val="00BC10E0"/>
    <w:rsid w:val="00BD07A8"/>
    <w:rsid w:val="00BD3919"/>
    <w:rsid w:val="00BD4091"/>
    <w:rsid w:val="00BD456F"/>
    <w:rsid w:val="00BD66F2"/>
    <w:rsid w:val="00BE03B2"/>
    <w:rsid w:val="00BE261F"/>
    <w:rsid w:val="00BE3F2B"/>
    <w:rsid w:val="00BE429C"/>
    <w:rsid w:val="00BE7067"/>
    <w:rsid w:val="00BE7FB7"/>
    <w:rsid w:val="00C047BA"/>
    <w:rsid w:val="00C11E9C"/>
    <w:rsid w:val="00C13CFD"/>
    <w:rsid w:val="00C1546A"/>
    <w:rsid w:val="00C200DE"/>
    <w:rsid w:val="00C2239A"/>
    <w:rsid w:val="00C3030A"/>
    <w:rsid w:val="00C327B3"/>
    <w:rsid w:val="00C32B03"/>
    <w:rsid w:val="00C4338F"/>
    <w:rsid w:val="00C47B02"/>
    <w:rsid w:val="00C51A13"/>
    <w:rsid w:val="00C52A44"/>
    <w:rsid w:val="00C56C4B"/>
    <w:rsid w:val="00C62347"/>
    <w:rsid w:val="00C64B71"/>
    <w:rsid w:val="00C66631"/>
    <w:rsid w:val="00C72019"/>
    <w:rsid w:val="00C7649C"/>
    <w:rsid w:val="00C84234"/>
    <w:rsid w:val="00C855A1"/>
    <w:rsid w:val="00C86BEB"/>
    <w:rsid w:val="00C87E98"/>
    <w:rsid w:val="00C941ED"/>
    <w:rsid w:val="00C945DC"/>
    <w:rsid w:val="00C94D8F"/>
    <w:rsid w:val="00C96FAE"/>
    <w:rsid w:val="00C97EE6"/>
    <w:rsid w:val="00CB002A"/>
    <w:rsid w:val="00CC09F8"/>
    <w:rsid w:val="00CC4E46"/>
    <w:rsid w:val="00CC5C12"/>
    <w:rsid w:val="00CE3A79"/>
    <w:rsid w:val="00CE4868"/>
    <w:rsid w:val="00CE77D7"/>
    <w:rsid w:val="00CE7FC9"/>
    <w:rsid w:val="00CF65D5"/>
    <w:rsid w:val="00D05A2C"/>
    <w:rsid w:val="00D147E2"/>
    <w:rsid w:val="00D14F00"/>
    <w:rsid w:val="00D22C18"/>
    <w:rsid w:val="00D24702"/>
    <w:rsid w:val="00D33ECF"/>
    <w:rsid w:val="00D4478D"/>
    <w:rsid w:val="00D47802"/>
    <w:rsid w:val="00D532DD"/>
    <w:rsid w:val="00D533FB"/>
    <w:rsid w:val="00D53E0B"/>
    <w:rsid w:val="00D55C7D"/>
    <w:rsid w:val="00D6028B"/>
    <w:rsid w:val="00D60EC3"/>
    <w:rsid w:val="00D6348F"/>
    <w:rsid w:val="00D63B37"/>
    <w:rsid w:val="00D64BF6"/>
    <w:rsid w:val="00D717D7"/>
    <w:rsid w:val="00D721AB"/>
    <w:rsid w:val="00D766FC"/>
    <w:rsid w:val="00D82AB5"/>
    <w:rsid w:val="00D84159"/>
    <w:rsid w:val="00D85A4E"/>
    <w:rsid w:val="00D92888"/>
    <w:rsid w:val="00DA0B3B"/>
    <w:rsid w:val="00DA648D"/>
    <w:rsid w:val="00DA6660"/>
    <w:rsid w:val="00DA71A8"/>
    <w:rsid w:val="00DA7EEF"/>
    <w:rsid w:val="00DB5F40"/>
    <w:rsid w:val="00DB6402"/>
    <w:rsid w:val="00DF0791"/>
    <w:rsid w:val="00E047E8"/>
    <w:rsid w:val="00E115A2"/>
    <w:rsid w:val="00E1408A"/>
    <w:rsid w:val="00E15C1F"/>
    <w:rsid w:val="00E16A4A"/>
    <w:rsid w:val="00E224F5"/>
    <w:rsid w:val="00E2796D"/>
    <w:rsid w:val="00E42292"/>
    <w:rsid w:val="00E439BE"/>
    <w:rsid w:val="00E475FE"/>
    <w:rsid w:val="00E47692"/>
    <w:rsid w:val="00E52322"/>
    <w:rsid w:val="00E52624"/>
    <w:rsid w:val="00E55BCA"/>
    <w:rsid w:val="00E60955"/>
    <w:rsid w:val="00E650B7"/>
    <w:rsid w:val="00E6541E"/>
    <w:rsid w:val="00E66615"/>
    <w:rsid w:val="00E73912"/>
    <w:rsid w:val="00E76D38"/>
    <w:rsid w:val="00E7725D"/>
    <w:rsid w:val="00E939C5"/>
    <w:rsid w:val="00E955D7"/>
    <w:rsid w:val="00EA5EF3"/>
    <w:rsid w:val="00EB004D"/>
    <w:rsid w:val="00EB0A68"/>
    <w:rsid w:val="00EB633F"/>
    <w:rsid w:val="00EC1F00"/>
    <w:rsid w:val="00EC2B53"/>
    <w:rsid w:val="00EC39E8"/>
    <w:rsid w:val="00EC6FA1"/>
    <w:rsid w:val="00ED2E62"/>
    <w:rsid w:val="00EE39FA"/>
    <w:rsid w:val="00EE4564"/>
    <w:rsid w:val="00EF005A"/>
    <w:rsid w:val="00EF0D91"/>
    <w:rsid w:val="00EF3813"/>
    <w:rsid w:val="00EF490F"/>
    <w:rsid w:val="00EF6E55"/>
    <w:rsid w:val="00F01DC8"/>
    <w:rsid w:val="00F039B3"/>
    <w:rsid w:val="00F04FB2"/>
    <w:rsid w:val="00F079B8"/>
    <w:rsid w:val="00F155F5"/>
    <w:rsid w:val="00F20AAE"/>
    <w:rsid w:val="00F24DD9"/>
    <w:rsid w:val="00F31E4A"/>
    <w:rsid w:val="00F31EC9"/>
    <w:rsid w:val="00F40E78"/>
    <w:rsid w:val="00F4171D"/>
    <w:rsid w:val="00F43114"/>
    <w:rsid w:val="00F46156"/>
    <w:rsid w:val="00F53283"/>
    <w:rsid w:val="00F5697F"/>
    <w:rsid w:val="00F62793"/>
    <w:rsid w:val="00F642CA"/>
    <w:rsid w:val="00F64A5D"/>
    <w:rsid w:val="00F701F2"/>
    <w:rsid w:val="00F70C1C"/>
    <w:rsid w:val="00F73636"/>
    <w:rsid w:val="00F74F1C"/>
    <w:rsid w:val="00F83261"/>
    <w:rsid w:val="00F85C0D"/>
    <w:rsid w:val="00F90CC6"/>
    <w:rsid w:val="00F9519C"/>
    <w:rsid w:val="00FB0057"/>
    <w:rsid w:val="00FB0E1E"/>
    <w:rsid w:val="00FB1401"/>
    <w:rsid w:val="00FB4696"/>
    <w:rsid w:val="00FB520A"/>
    <w:rsid w:val="00FB5573"/>
    <w:rsid w:val="00FC1C32"/>
    <w:rsid w:val="00FC3C43"/>
    <w:rsid w:val="00FC5B28"/>
    <w:rsid w:val="00FC6AAD"/>
    <w:rsid w:val="00FD0A57"/>
    <w:rsid w:val="00FD5DB5"/>
    <w:rsid w:val="00FD6002"/>
    <w:rsid w:val="00FE053C"/>
    <w:rsid w:val="00FE31BD"/>
    <w:rsid w:val="00FE40E5"/>
    <w:rsid w:val="00FE754B"/>
    <w:rsid w:val="00FF068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B390"/>
  <w15:docId w15:val="{38798302-42B3-4918-986B-AC952FA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mezer">
    <w:name w:val="No Spacing"/>
    <w:uiPriority w:val="1"/>
    <w:qFormat/>
    <w:rsid w:val="00F64A5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2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7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827A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dpiskapitoly">
    <w:name w:val="nadpis kapitoly"/>
    <w:next w:val="Normlnweb"/>
    <w:uiPriority w:val="99"/>
    <w:rsid w:val="002827A2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jc w:val="both"/>
    </w:pPr>
    <w:rPr>
      <w:b/>
      <w:color w:val="000000"/>
      <w:sz w:val="36"/>
      <w:szCs w:val="20"/>
    </w:rPr>
  </w:style>
  <w:style w:type="table" w:styleId="Mkatabulky">
    <w:name w:val="Table Grid"/>
    <w:basedOn w:val="Normlntabulka"/>
    <w:uiPriority w:val="59"/>
    <w:rsid w:val="0028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mskrahul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mskrahulc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CEEE-3F4D-4C12-AA26-D5818CA3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Naďa Vokřínková</cp:lastModifiedBy>
  <cp:revision>22</cp:revision>
  <cp:lastPrinted>2020-06-01T05:54:00Z</cp:lastPrinted>
  <dcterms:created xsi:type="dcterms:W3CDTF">2020-10-25T08:24:00Z</dcterms:created>
  <dcterms:modified xsi:type="dcterms:W3CDTF">2020-10-25T09:29:00Z</dcterms:modified>
</cp:coreProperties>
</file>