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E1C7" w14:textId="56618832" w:rsidR="002A20BA" w:rsidRDefault="00672B13" w:rsidP="002A20BA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ABD2C" wp14:editId="5F0177E5">
                <wp:simplePos x="0" y="0"/>
                <wp:positionH relativeFrom="column">
                  <wp:posOffset>2786380</wp:posOffset>
                </wp:positionH>
                <wp:positionV relativeFrom="paragraph">
                  <wp:posOffset>-52070</wp:posOffset>
                </wp:positionV>
                <wp:extent cx="3390900" cy="10477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E790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14:paraId="6CEB5F25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14:paraId="1CADF47F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14:paraId="58896EE6" w14:textId="77777777"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Tel.: 567317109</w:t>
                            </w:r>
                          </w:p>
                          <w:p w14:paraId="2B704153" w14:textId="77777777" w:rsidR="002A20BA" w:rsidRPr="00F43114" w:rsidRDefault="005260A6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2A20BA" w:rsidRPr="00F43114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skola.krahulci@seznam.cz</w:t>
                              </w:r>
                            </w:hyperlink>
                          </w:p>
                          <w:p w14:paraId="0C86E9D8" w14:textId="77777777"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ABD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pt;margin-top:-4.1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" strokecolor="white [3212]">
                <v:textbox>
                  <w:txbxContent>
                    <w:p w14:paraId="4327E790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14:paraId="6CEB5F25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14:paraId="1CADF47F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14:paraId="58896EE6" w14:textId="77777777"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Tel.: 567317109</w:t>
                      </w:r>
                    </w:p>
                    <w:p w14:paraId="2B704153" w14:textId="77777777" w:rsidR="002A20BA" w:rsidRPr="00F43114" w:rsidRDefault="005260A6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2A20BA" w:rsidRPr="00F43114">
                          <w:rPr>
                            <w:rStyle w:val="Hypertextovodkaz"/>
                            <w:sz w:val="20"/>
                            <w:szCs w:val="20"/>
                          </w:rPr>
                          <w:t>skola.krahulci@seznam.cz</w:t>
                        </w:r>
                      </w:hyperlink>
                    </w:p>
                    <w:p w14:paraId="0C86E9D8" w14:textId="77777777"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zsms-krahulci.webnode.cz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83E7E" wp14:editId="12589EC7">
                <wp:simplePos x="0" y="0"/>
                <wp:positionH relativeFrom="column">
                  <wp:posOffset>-213995</wp:posOffset>
                </wp:positionH>
                <wp:positionV relativeFrom="paragraph">
                  <wp:posOffset>-109220</wp:posOffset>
                </wp:positionV>
                <wp:extent cx="6471920" cy="1152525"/>
                <wp:effectExtent l="9525" t="9525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2825" w14:textId="77777777"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222538" wp14:editId="01FACE95">
                                  <wp:extent cx="1000125" cy="961904"/>
                                  <wp:effectExtent l="19050" t="0" r="9525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961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14:paraId="41F41644" w14:textId="77777777"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3E7E" id="Text Box 2" o:spid="_x0000_s1027" type="#_x0000_t202" style="position:absolute;margin-left:-16.85pt;margin-top:-8.6pt;width:509.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" strokecolor="white [3212]">
                <v:textbox>
                  <w:txbxContent>
                    <w:p w14:paraId="703F2825" w14:textId="77777777"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222538" wp14:editId="01FACE95">
                            <wp:extent cx="1000125" cy="961904"/>
                            <wp:effectExtent l="19050" t="0" r="9525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961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14:paraId="41F41644" w14:textId="77777777"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14:paraId="5AA17EA3" w14:textId="77777777" w:rsidR="002A20BA" w:rsidRDefault="002A20BA" w:rsidP="00970FC4">
      <w:pPr>
        <w:jc w:val="center"/>
        <w:rPr>
          <w:sz w:val="28"/>
        </w:rPr>
      </w:pPr>
    </w:p>
    <w:p w14:paraId="008409E9" w14:textId="77777777" w:rsidR="002A20BA" w:rsidRDefault="002A20BA" w:rsidP="00970FC4">
      <w:pPr>
        <w:jc w:val="center"/>
        <w:rPr>
          <w:sz w:val="28"/>
        </w:rPr>
      </w:pPr>
    </w:p>
    <w:p w14:paraId="647CE930" w14:textId="77777777" w:rsidR="002A20BA" w:rsidRDefault="002A20BA" w:rsidP="00970FC4">
      <w:pPr>
        <w:jc w:val="center"/>
        <w:rPr>
          <w:sz w:val="28"/>
        </w:rPr>
      </w:pPr>
    </w:p>
    <w:p w14:paraId="270AC376" w14:textId="77777777" w:rsidR="002A20BA" w:rsidRDefault="002A20BA" w:rsidP="00970FC4">
      <w:pPr>
        <w:jc w:val="center"/>
        <w:rPr>
          <w:sz w:val="28"/>
        </w:rPr>
      </w:pPr>
    </w:p>
    <w:p w14:paraId="62F94FD2" w14:textId="77777777" w:rsidR="00B02804" w:rsidRDefault="00B02804" w:rsidP="00B02804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D66BCC">
        <w:rPr>
          <w:b/>
          <w:sz w:val="32"/>
          <w:szCs w:val="32"/>
        </w:rPr>
        <w:t>Žádost o odklad povinné školní docházky</w:t>
      </w:r>
    </w:p>
    <w:p w14:paraId="11780FD9" w14:textId="77777777" w:rsidR="00B02804" w:rsidRDefault="00B02804" w:rsidP="00B02804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 xml:space="preserve">37 </w:t>
      </w:r>
      <w:r w:rsidRPr="00A63F1C">
        <w:rPr>
          <w:sz w:val="16"/>
          <w:szCs w:val="16"/>
        </w:rPr>
        <w:t>zákona 561/2004 Sb. o předškolním, základním, středním, vyšším odborném a jiném vzdělávání v platném znění)</w:t>
      </w:r>
    </w:p>
    <w:p w14:paraId="4604A22B" w14:textId="77777777" w:rsidR="00B02804" w:rsidRPr="001744A3" w:rsidRDefault="00B02804" w:rsidP="00B02804">
      <w:pPr>
        <w:pStyle w:val="Zhlav"/>
        <w:tabs>
          <w:tab w:val="clear" w:pos="4536"/>
          <w:tab w:val="clear" w:pos="9072"/>
        </w:tabs>
        <w:jc w:val="center"/>
      </w:pPr>
    </w:p>
    <w:p w14:paraId="3ACE1726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 xml:space="preserve">Zákonný zástupce </w:t>
      </w:r>
    </w:p>
    <w:p w14:paraId="0F5AEA3E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DD91368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14:paraId="7BCA502C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B72AE8F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Adresa: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14:paraId="199F601F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2373345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___________________________________________</w:t>
      </w:r>
    </w:p>
    <w:p w14:paraId="6AB6A5C5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7C02703F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7B6B07">
        <w:rPr>
          <w:b/>
          <w:sz w:val="22"/>
          <w:szCs w:val="22"/>
        </w:rPr>
        <w:t>dítěte</w:t>
      </w:r>
    </w:p>
    <w:p w14:paraId="0499207E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01804224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Jméno a příjmení:</w:t>
      </w:r>
      <w:r w:rsidRPr="007B6B07">
        <w:rPr>
          <w:sz w:val="22"/>
          <w:szCs w:val="22"/>
        </w:rPr>
        <w:tab/>
        <w:t>___________________________________________</w:t>
      </w:r>
    </w:p>
    <w:p w14:paraId="307613AE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CDDC152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Datum narození:</w:t>
      </w:r>
      <w:r w:rsidRPr="007B6B07">
        <w:rPr>
          <w:sz w:val="22"/>
          <w:szCs w:val="22"/>
        </w:rPr>
        <w:tab/>
        <w:t>___________________________________________</w:t>
      </w:r>
    </w:p>
    <w:p w14:paraId="224E343B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2D367787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D944372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žádá o odklad povinné školní docházky o jeden školní rok.</w:t>
      </w:r>
    </w:p>
    <w:p w14:paraId="5BEC383D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10367579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 xml:space="preserve">Zdůvodnění žádosti:   </w:t>
      </w:r>
    </w:p>
    <w:p w14:paraId="1445595C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4381CCF4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5A07EC3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592BDBAD" w14:textId="5A2DCDC3" w:rsidR="00B02804" w:rsidRPr="007B6B07" w:rsidRDefault="00672B13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5224C4" wp14:editId="324347FF">
                <wp:simplePos x="0" y="0"/>
                <wp:positionH relativeFrom="column">
                  <wp:posOffset>6427470</wp:posOffset>
                </wp:positionH>
                <wp:positionV relativeFrom="paragraph">
                  <wp:posOffset>1905</wp:posOffset>
                </wp:positionV>
                <wp:extent cx="351155" cy="4444365"/>
                <wp:effectExtent l="4445" t="3175" r="0" b="635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0457" w14:textId="77777777" w:rsidR="00B02804" w:rsidRPr="002866FC" w:rsidRDefault="00B02804" w:rsidP="00B0280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66F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WWW.PROSKOLY.CZ</w:t>
                            </w:r>
                            <w:r w:rsidRPr="002866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server na podporu žáků základních a středních škol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24C4" id="Text Box 5" o:spid="_x0000_s1028" type="#_x0000_t202" style="position:absolute;margin-left:506.1pt;margin-top:.15pt;width:27.65pt;height:34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" stroked="f">
                <v:textbox style="layout-flow:vertical;mso-layout-flow-alt:bottom-to-top">
                  <w:txbxContent>
                    <w:p w14:paraId="45BA0457" w14:textId="77777777" w:rsidR="00B02804" w:rsidRPr="002866FC" w:rsidRDefault="00B02804" w:rsidP="00B0280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66F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WWW.PROSKOLY.CZ</w:t>
                      </w:r>
                      <w:r w:rsidRPr="002866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server na podporu žáků základních a středních škol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9757B7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_______________________________</w:t>
      </w:r>
    </w:p>
    <w:p w14:paraId="030CAF1F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 xml:space="preserve">       podpis zákonného zástupce</w:t>
      </w:r>
    </w:p>
    <w:p w14:paraId="18A6EF1D" w14:textId="77777777" w:rsidR="00B02804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572FF482" w14:textId="77777777" w:rsidR="00B02804" w:rsidRPr="00B178D8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1: Vyjádření školského poradenského zařízení (PPP, SPC)</w:t>
      </w:r>
    </w:p>
    <w:p w14:paraId="65C414A8" w14:textId="77777777" w:rsidR="00B02804" w:rsidRPr="00B178D8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  <w:r w:rsidRPr="00B178D8">
        <w:rPr>
          <w:b/>
          <w:sz w:val="20"/>
          <w:szCs w:val="20"/>
        </w:rPr>
        <w:t>Příloha č. 2: Vyjádření odborného lékaře nebo klinického psychologa</w:t>
      </w:r>
    </w:p>
    <w:p w14:paraId="2E595B35" w14:textId="77777777" w:rsidR="00B02804" w:rsidRPr="00B178D8" w:rsidRDefault="00B02804" w:rsidP="00B0280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350CC27E" w14:textId="77777777" w:rsidR="00B02804" w:rsidRPr="007B6B07" w:rsidRDefault="00B02804" w:rsidP="00B0280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Poučení dle § 37 zákona 561/2004 Sb. v platném znění:</w:t>
      </w:r>
    </w:p>
    <w:p w14:paraId="458E2521" w14:textId="77777777" w:rsidR="00B02804" w:rsidRPr="007B6B07" w:rsidRDefault="00B02804" w:rsidP="00B02804">
      <w:pPr>
        <w:rPr>
          <w:rFonts w:ascii="Arial" w:hAnsi="Arial" w:cs="Arial"/>
          <w:b/>
          <w:sz w:val="20"/>
          <w:szCs w:val="20"/>
        </w:rPr>
      </w:pPr>
      <w:r w:rsidRPr="007B6B07">
        <w:rPr>
          <w:rFonts w:ascii="Arial" w:hAnsi="Arial" w:cs="Arial"/>
          <w:b/>
          <w:sz w:val="20"/>
          <w:szCs w:val="20"/>
        </w:rPr>
        <w:t>Odklad povinné školní docházky</w:t>
      </w:r>
    </w:p>
    <w:p w14:paraId="79333628" w14:textId="77777777" w:rsidR="00B02804" w:rsidRPr="007B6B07" w:rsidRDefault="00B02804" w:rsidP="00B0280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 w:rsidRPr="007B6B07">
        <w:rPr>
          <w:sz w:val="20"/>
          <w:szCs w:val="20"/>
        </w:rPr>
        <w:t>(1) 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 zahájení školního roku, v němž dítě dovrší osmý rok věku.</w:t>
      </w:r>
    </w:p>
    <w:p w14:paraId="3CB18E33" w14:textId="77777777" w:rsidR="00B02804" w:rsidRPr="001744A3" w:rsidRDefault="00B02804" w:rsidP="00B0280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02A90323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 xml:space="preserve">Vyjádření ředitele/ky školy: </w:t>
      </w:r>
    </w:p>
    <w:p w14:paraId="28EA0991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357DCDD4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b/>
          <w:sz w:val="22"/>
          <w:szCs w:val="22"/>
        </w:rPr>
        <w:t>Povoluji/nepovoluji</w:t>
      </w:r>
      <w:r w:rsidRPr="007B6B07">
        <w:rPr>
          <w:sz w:val="22"/>
          <w:szCs w:val="22"/>
        </w:rPr>
        <w:t xml:space="preserve"> odklad povinné školní docházky.</w:t>
      </w:r>
    </w:p>
    <w:p w14:paraId="364E19CE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D40BADE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14:paraId="674DB7FA" w14:textId="77777777" w:rsidR="00B02804" w:rsidRPr="007B6B07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B6B07">
        <w:rPr>
          <w:sz w:val="22"/>
          <w:szCs w:val="22"/>
        </w:rPr>
        <w:t>V ____________________ dne ___________________</w:t>
      </w:r>
      <w:r w:rsidRPr="007B6B07">
        <w:rPr>
          <w:sz w:val="22"/>
          <w:szCs w:val="22"/>
        </w:rPr>
        <w:tab/>
        <w:t>____________________________</w:t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</w:r>
      <w:r w:rsidRPr="007B6B07">
        <w:rPr>
          <w:sz w:val="22"/>
          <w:szCs w:val="22"/>
        </w:rPr>
        <w:tab/>
        <w:t>podpis ředitele/ky školy</w:t>
      </w:r>
    </w:p>
    <w:p w14:paraId="2B97F03A" w14:textId="77777777" w:rsidR="00B02804" w:rsidRPr="001744A3" w:rsidRDefault="00B02804" w:rsidP="00B02804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7EE7A4F4" w14:textId="77777777" w:rsidR="00B02804" w:rsidRDefault="00B02804" w:rsidP="00B02804"/>
    <w:p w14:paraId="17B01436" w14:textId="77777777" w:rsidR="00295F2A" w:rsidRDefault="00295F2A" w:rsidP="00970FC4">
      <w:pPr>
        <w:jc w:val="center"/>
        <w:rPr>
          <w:sz w:val="28"/>
        </w:rPr>
      </w:pPr>
    </w:p>
    <w:p w14:paraId="590420ED" w14:textId="77777777" w:rsidR="00295F2A" w:rsidRDefault="00295F2A" w:rsidP="00970FC4">
      <w:pPr>
        <w:jc w:val="center"/>
        <w:rPr>
          <w:sz w:val="28"/>
        </w:rPr>
      </w:pPr>
    </w:p>
    <w:p w14:paraId="0E6FFE9D" w14:textId="77777777" w:rsidR="00295F2A" w:rsidRDefault="00295F2A" w:rsidP="00970FC4">
      <w:pPr>
        <w:jc w:val="center"/>
        <w:rPr>
          <w:sz w:val="28"/>
        </w:rPr>
      </w:pPr>
    </w:p>
    <w:p w14:paraId="798790B1" w14:textId="77777777" w:rsidR="00295F2A" w:rsidRDefault="00295F2A" w:rsidP="00970FC4">
      <w:pPr>
        <w:jc w:val="center"/>
        <w:rPr>
          <w:sz w:val="28"/>
        </w:rPr>
      </w:pPr>
    </w:p>
    <w:p w14:paraId="60C6D753" w14:textId="77777777" w:rsidR="00295F2A" w:rsidRDefault="00295F2A" w:rsidP="00970FC4">
      <w:pPr>
        <w:jc w:val="center"/>
        <w:rPr>
          <w:sz w:val="28"/>
        </w:rPr>
      </w:pPr>
    </w:p>
    <w:p w14:paraId="473F8343" w14:textId="77777777" w:rsidR="00295F2A" w:rsidRDefault="00295F2A" w:rsidP="00970FC4">
      <w:pPr>
        <w:jc w:val="center"/>
        <w:rPr>
          <w:sz w:val="28"/>
        </w:rPr>
      </w:pPr>
    </w:p>
    <w:p w14:paraId="6A9B81B2" w14:textId="77777777" w:rsidR="00295F2A" w:rsidRDefault="00295F2A" w:rsidP="00970FC4">
      <w:pPr>
        <w:jc w:val="center"/>
        <w:rPr>
          <w:sz w:val="28"/>
        </w:rPr>
      </w:pPr>
    </w:p>
    <w:p w14:paraId="6ACB7A21" w14:textId="77777777" w:rsidR="00295F2A" w:rsidRDefault="00295F2A" w:rsidP="00970FC4">
      <w:pPr>
        <w:jc w:val="center"/>
        <w:rPr>
          <w:sz w:val="28"/>
        </w:rPr>
      </w:pPr>
    </w:p>
    <w:p w14:paraId="1B19367B" w14:textId="77777777" w:rsidR="00295F2A" w:rsidRDefault="00295F2A" w:rsidP="00970FC4">
      <w:pPr>
        <w:jc w:val="center"/>
        <w:rPr>
          <w:sz w:val="28"/>
        </w:rPr>
      </w:pPr>
    </w:p>
    <w:p w14:paraId="314BD524" w14:textId="77777777" w:rsidR="00295F2A" w:rsidRDefault="00295F2A" w:rsidP="00970FC4">
      <w:pPr>
        <w:jc w:val="center"/>
        <w:rPr>
          <w:sz w:val="28"/>
        </w:rPr>
      </w:pPr>
    </w:p>
    <w:p w14:paraId="453C925B" w14:textId="77777777" w:rsidR="00295F2A" w:rsidRDefault="00295F2A" w:rsidP="00970FC4">
      <w:pPr>
        <w:jc w:val="center"/>
        <w:rPr>
          <w:sz w:val="28"/>
        </w:rPr>
      </w:pPr>
    </w:p>
    <w:p w14:paraId="3FC78374" w14:textId="77777777"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868FB" w14:textId="77777777" w:rsidR="005260A6" w:rsidRDefault="005260A6" w:rsidP="002A20BA">
      <w:r>
        <w:separator/>
      </w:r>
    </w:p>
  </w:endnote>
  <w:endnote w:type="continuationSeparator" w:id="0">
    <w:p w14:paraId="7E47917B" w14:textId="77777777" w:rsidR="005260A6" w:rsidRDefault="005260A6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6E05F" w14:textId="77777777" w:rsidR="005260A6" w:rsidRDefault="005260A6" w:rsidP="002A20BA">
      <w:r>
        <w:separator/>
      </w:r>
    </w:p>
  </w:footnote>
  <w:footnote w:type="continuationSeparator" w:id="0">
    <w:p w14:paraId="3B32DF86" w14:textId="77777777" w:rsidR="005260A6" w:rsidRDefault="005260A6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6382" w14:textId="77777777"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14:paraId="1B48373D" w14:textId="77777777"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4"/>
    <w:rsid w:val="00104E48"/>
    <w:rsid w:val="001D4838"/>
    <w:rsid w:val="001E2B37"/>
    <w:rsid w:val="00292194"/>
    <w:rsid w:val="00292920"/>
    <w:rsid w:val="00295F2A"/>
    <w:rsid w:val="002A20BA"/>
    <w:rsid w:val="003074A1"/>
    <w:rsid w:val="003D277A"/>
    <w:rsid w:val="00472BFF"/>
    <w:rsid w:val="004D6DF5"/>
    <w:rsid w:val="005260A6"/>
    <w:rsid w:val="0059567A"/>
    <w:rsid w:val="005F7FD0"/>
    <w:rsid w:val="00672B13"/>
    <w:rsid w:val="006A5E3E"/>
    <w:rsid w:val="006F6B2A"/>
    <w:rsid w:val="00706A7C"/>
    <w:rsid w:val="00841A7D"/>
    <w:rsid w:val="008C538B"/>
    <w:rsid w:val="00902CF0"/>
    <w:rsid w:val="00946076"/>
    <w:rsid w:val="00970FC4"/>
    <w:rsid w:val="009B4539"/>
    <w:rsid w:val="009C4DD0"/>
    <w:rsid w:val="00A007A9"/>
    <w:rsid w:val="00A275C9"/>
    <w:rsid w:val="00A80B3E"/>
    <w:rsid w:val="00AA2848"/>
    <w:rsid w:val="00AD125C"/>
    <w:rsid w:val="00AF5A2E"/>
    <w:rsid w:val="00B02804"/>
    <w:rsid w:val="00B95949"/>
    <w:rsid w:val="00BA1B9B"/>
    <w:rsid w:val="00C11ED3"/>
    <w:rsid w:val="00C626E7"/>
    <w:rsid w:val="00C8791A"/>
    <w:rsid w:val="00CC1E04"/>
    <w:rsid w:val="00D50146"/>
    <w:rsid w:val="00D60EC3"/>
    <w:rsid w:val="00D6461B"/>
    <w:rsid w:val="00E0659F"/>
    <w:rsid w:val="00EB0A68"/>
    <w:rsid w:val="00ED035E"/>
    <w:rsid w:val="00EF2BB3"/>
    <w:rsid w:val="00EF3813"/>
    <w:rsid w:val="00F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1B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0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ola.krahulc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4B1DBE-5DDF-45C7-B868-0364F615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Mgr. Naďa Vokřínková</cp:lastModifiedBy>
  <cp:revision>2</cp:revision>
  <cp:lastPrinted>2012-10-02T08:50:00Z</cp:lastPrinted>
  <dcterms:created xsi:type="dcterms:W3CDTF">2021-03-08T06:23:00Z</dcterms:created>
  <dcterms:modified xsi:type="dcterms:W3CDTF">2021-03-08T06:23:00Z</dcterms:modified>
</cp:coreProperties>
</file>